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Default="00BC48D5" w:rsidP="00BC48D5">
      <w:pPr>
        <w:autoSpaceDE w:val="0"/>
        <w:autoSpaceDN w:val="0"/>
        <w:adjustRightInd w:val="0"/>
        <w:jc w:val="center"/>
        <w:outlineLvl w:val="0"/>
        <w:rPr>
          <w:rFonts w:ascii="黑体" w:eastAsia="黑体"/>
          <w:sz w:val="80"/>
          <w:szCs w:val="80"/>
          <w:lang w:val="zh-CN"/>
        </w:rPr>
      </w:pPr>
    </w:p>
    <w:p w:rsidR="00BC48D5" w:rsidRPr="00CC2AB7" w:rsidRDefault="00BC48D5" w:rsidP="00BC48D5">
      <w:pPr>
        <w:autoSpaceDE w:val="0"/>
        <w:autoSpaceDN w:val="0"/>
        <w:adjustRightInd w:val="0"/>
        <w:jc w:val="center"/>
        <w:outlineLvl w:val="0"/>
        <w:rPr>
          <w:rFonts w:ascii="黑体" w:eastAsia="黑体"/>
          <w:sz w:val="80"/>
          <w:szCs w:val="80"/>
          <w:lang w:val="zh-CN"/>
        </w:rPr>
      </w:pPr>
      <w:r>
        <w:rPr>
          <w:rFonts w:ascii="黑体" w:eastAsia="黑体" w:hint="eastAsia"/>
          <w:sz w:val="80"/>
          <w:szCs w:val="80"/>
          <w:lang w:val="zh-CN"/>
        </w:rPr>
        <w:t>询价通知书</w:t>
      </w: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0957BE" w:rsidRDefault="00BC48D5" w:rsidP="00BC48D5">
      <w:pPr>
        <w:autoSpaceDE w:val="0"/>
        <w:autoSpaceDN w:val="0"/>
        <w:adjustRightInd w:val="0"/>
        <w:rPr>
          <w:rFonts w:ascii="黑体" w:eastAsia="黑体"/>
          <w:sz w:val="36"/>
          <w:szCs w:val="36"/>
          <w:lang w:val="zh-CN"/>
        </w:rPr>
      </w:pPr>
    </w:p>
    <w:tbl>
      <w:tblPr>
        <w:tblpPr w:leftFromText="180" w:rightFromText="180" w:vertAnchor="text" w:horzAnchor="margin" w:tblpXSpec="right" w:tblpY="321"/>
        <w:tblW w:w="10008" w:type="dxa"/>
        <w:tblLayout w:type="fixed"/>
        <w:tblLook w:val="0000"/>
      </w:tblPr>
      <w:tblGrid>
        <w:gridCol w:w="10008"/>
      </w:tblGrid>
      <w:tr w:rsidR="00BC48D5" w:rsidRPr="000957BE" w:rsidTr="000957BE">
        <w:trPr>
          <w:trHeight w:val="2336"/>
        </w:trPr>
        <w:tc>
          <w:tcPr>
            <w:tcW w:w="10008" w:type="dxa"/>
            <w:tcBorders>
              <w:top w:val="nil"/>
              <w:left w:val="nil"/>
              <w:bottom w:val="nil"/>
              <w:right w:val="nil"/>
            </w:tcBorders>
          </w:tcPr>
          <w:p w:rsidR="00BC48D5" w:rsidRPr="000957BE" w:rsidRDefault="00BC48D5" w:rsidP="0065118B">
            <w:pPr>
              <w:autoSpaceDE w:val="0"/>
              <w:autoSpaceDN w:val="0"/>
              <w:adjustRightInd w:val="0"/>
              <w:rPr>
                <w:rFonts w:ascii="黑体" w:eastAsia="黑体"/>
                <w:sz w:val="36"/>
                <w:szCs w:val="36"/>
                <w:lang w:val="zh-CN"/>
              </w:rPr>
            </w:pPr>
          </w:p>
          <w:p w:rsidR="00BC48D5" w:rsidRPr="000957BE" w:rsidRDefault="00BC48D5" w:rsidP="00ED3D7B">
            <w:pPr>
              <w:autoSpaceDE w:val="0"/>
              <w:autoSpaceDN w:val="0"/>
              <w:adjustRightInd w:val="0"/>
              <w:ind w:leftChars="-237" w:left="1302" w:rightChars="-197" w:right="-414" w:hangingChars="500" w:hanging="1800"/>
              <w:jc w:val="center"/>
              <w:rPr>
                <w:rFonts w:ascii="黑体" w:eastAsia="黑体"/>
                <w:sz w:val="36"/>
                <w:szCs w:val="36"/>
                <w:lang w:val="zh-CN"/>
              </w:rPr>
            </w:pPr>
            <w:r w:rsidRPr="000957BE">
              <w:rPr>
                <w:rFonts w:ascii="黑体" w:eastAsia="黑体" w:hint="eastAsia"/>
                <w:sz w:val="36"/>
                <w:szCs w:val="36"/>
                <w:lang w:val="zh-CN"/>
              </w:rPr>
              <w:t>项目名称：</w:t>
            </w:r>
            <w:r w:rsidR="000957BE" w:rsidRPr="000957BE">
              <w:rPr>
                <w:rFonts w:ascii="黑体" w:eastAsia="黑体" w:hint="eastAsia"/>
                <w:sz w:val="36"/>
                <w:szCs w:val="36"/>
                <w:lang w:val="zh-CN"/>
              </w:rPr>
              <w:t>正德职业技术学院</w:t>
            </w:r>
            <w:r w:rsidR="00ED3D7B">
              <w:rPr>
                <w:rFonts w:ascii="黑体" w:eastAsia="黑体" w:hint="eastAsia"/>
                <w:sz w:val="36"/>
                <w:szCs w:val="36"/>
                <w:lang w:val="zh-CN"/>
              </w:rPr>
              <w:t>笔记本电脑</w:t>
            </w:r>
            <w:r w:rsidR="000957BE" w:rsidRPr="000957BE">
              <w:rPr>
                <w:rFonts w:ascii="黑体" w:eastAsia="黑体" w:hint="eastAsia"/>
                <w:sz w:val="36"/>
                <w:szCs w:val="36"/>
                <w:lang w:val="zh-CN"/>
              </w:rPr>
              <w:t>采购</w:t>
            </w:r>
          </w:p>
        </w:tc>
      </w:tr>
    </w:tbl>
    <w:p w:rsidR="00BC48D5" w:rsidRPr="00486656" w:rsidRDefault="00BC48D5" w:rsidP="00BC48D5">
      <w:pPr>
        <w:autoSpaceDE w:val="0"/>
        <w:autoSpaceDN w:val="0"/>
        <w:adjustRightInd w:val="0"/>
        <w:rPr>
          <w:rFonts w:ascii="黑体" w:eastAsia="黑体"/>
          <w:sz w:val="44"/>
          <w:szCs w:val="44"/>
          <w:lang w:val="zh-CN"/>
        </w:rPr>
      </w:pPr>
    </w:p>
    <w:p w:rsidR="00BC48D5" w:rsidRPr="00486656" w:rsidRDefault="00BC48D5" w:rsidP="00BC48D5">
      <w:pPr>
        <w:autoSpaceDE w:val="0"/>
        <w:autoSpaceDN w:val="0"/>
        <w:adjustRightInd w:val="0"/>
        <w:rPr>
          <w:rFonts w:ascii="黑体" w:eastAsia="黑体"/>
          <w:sz w:val="44"/>
          <w:szCs w:val="44"/>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jc w:val="center"/>
        <w:outlineLvl w:val="0"/>
        <w:rPr>
          <w:rFonts w:ascii="黑体" w:eastAsia="黑体"/>
          <w:sz w:val="44"/>
          <w:szCs w:val="44"/>
          <w:lang w:val="zh-CN"/>
        </w:rPr>
      </w:pPr>
      <w:r>
        <w:rPr>
          <w:rFonts w:ascii="黑体" w:eastAsia="黑体" w:hint="eastAsia"/>
          <w:sz w:val="44"/>
          <w:szCs w:val="44"/>
          <w:lang w:val="zh-CN"/>
        </w:rPr>
        <w:t>正德职业技术学院</w:t>
      </w:r>
    </w:p>
    <w:p w:rsidR="00BC48D5" w:rsidRPr="00486656" w:rsidRDefault="00BC48D5" w:rsidP="00BC48D5">
      <w:pPr>
        <w:autoSpaceDE w:val="0"/>
        <w:autoSpaceDN w:val="0"/>
        <w:adjustRightInd w:val="0"/>
        <w:jc w:val="center"/>
        <w:outlineLvl w:val="0"/>
        <w:rPr>
          <w:rFonts w:ascii="黑体" w:eastAsia="黑体"/>
          <w:sz w:val="44"/>
          <w:szCs w:val="44"/>
          <w:lang w:val="zh-CN"/>
        </w:rPr>
      </w:pPr>
    </w:p>
    <w:p w:rsidR="00BC48D5" w:rsidRDefault="006347EF" w:rsidP="00BC48D5">
      <w:pPr>
        <w:jc w:val="center"/>
        <w:rPr>
          <w:rFonts w:ascii="黑体" w:eastAsia="黑体"/>
          <w:sz w:val="44"/>
          <w:szCs w:val="44"/>
          <w:lang w:val="zh-CN"/>
        </w:rPr>
      </w:pPr>
      <w:r>
        <w:rPr>
          <w:rFonts w:ascii="黑体" w:eastAsia="黑体" w:hint="eastAsia"/>
          <w:sz w:val="44"/>
          <w:szCs w:val="44"/>
          <w:lang w:val="zh-CN"/>
        </w:rPr>
        <w:t>二○二〇</w:t>
      </w:r>
      <w:r w:rsidR="00BC48D5">
        <w:rPr>
          <w:rFonts w:ascii="黑体" w:eastAsia="黑体" w:hint="eastAsia"/>
          <w:sz w:val="44"/>
          <w:szCs w:val="44"/>
          <w:lang w:val="zh-CN"/>
        </w:rPr>
        <w:t>年</w:t>
      </w:r>
      <w:r w:rsidR="00ED3D7B">
        <w:rPr>
          <w:rFonts w:ascii="黑体" w:eastAsia="黑体" w:hint="eastAsia"/>
          <w:sz w:val="44"/>
          <w:szCs w:val="44"/>
          <w:lang w:val="zh-CN"/>
        </w:rPr>
        <w:t>十二</w:t>
      </w:r>
      <w:r w:rsidR="00BC48D5" w:rsidRPr="00486656">
        <w:rPr>
          <w:rFonts w:ascii="黑体" w:eastAsia="黑体" w:hint="eastAsia"/>
          <w:sz w:val="44"/>
          <w:szCs w:val="44"/>
          <w:lang w:val="zh-CN"/>
        </w:rPr>
        <w:t>月</w:t>
      </w:r>
    </w:p>
    <w:p w:rsidR="006F390F" w:rsidRDefault="006F390F" w:rsidP="006F390F">
      <w:pPr>
        <w:tabs>
          <w:tab w:val="left" w:pos="3615"/>
        </w:tabs>
        <w:spacing w:line="360" w:lineRule="auto"/>
        <w:rPr>
          <w:rFonts w:ascii="宋体" w:hAnsi="宋体"/>
          <w:b/>
          <w:szCs w:val="21"/>
        </w:rPr>
      </w:pPr>
      <w:r>
        <w:rPr>
          <w:rFonts w:ascii="宋体" w:hAnsi="宋体"/>
          <w:b/>
          <w:szCs w:val="21"/>
        </w:rPr>
        <w:tab/>
      </w:r>
    </w:p>
    <w:p w:rsidR="00531947" w:rsidRPr="00B61600" w:rsidRDefault="00BC48D5">
      <w:pPr>
        <w:spacing w:line="360" w:lineRule="auto"/>
        <w:jc w:val="center"/>
        <w:rPr>
          <w:rFonts w:ascii="宋体" w:hAnsi="宋体"/>
          <w:b/>
          <w:szCs w:val="21"/>
        </w:rPr>
      </w:pPr>
      <w:r w:rsidRPr="006F390F">
        <w:rPr>
          <w:rFonts w:ascii="宋体" w:hAnsi="宋体"/>
          <w:szCs w:val="21"/>
        </w:rPr>
        <w:br w:type="page"/>
      </w:r>
    </w:p>
    <w:p w:rsidR="00531947" w:rsidRPr="00B61600" w:rsidRDefault="00531947">
      <w:pPr>
        <w:spacing w:line="360" w:lineRule="auto"/>
        <w:jc w:val="center"/>
        <w:rPr>
          <w:rFonts w:ascii="黑体" w:eastAsia="黑体" w:hAnsi="宋体"/>
          <w:b/>
          <w:sz w:val="36"/>
          <w:szCs w:val="36"/>
        </w:rPr>
      </w:pPr>
      <w:r w:rsidRPr="00B61600">
        <w:rPr>
          <w:rFonts w:ascii="黑体" w:eastAsia="黑体" w:hAnsi="宋体" w:hint="eastAsia"/>
          <w:b/>
          <w:sz w:val="36"/>
          <w:szCs w:val="36"/>
        </w:rPr>
        <w:lastRenderedPageBreak/>
        <w:t>第一章  供应商须知</w:t>
      </w:r>
    </w:p>
    <w:p w:rsidR="000957BE" w:rsidRPr="000957BE" w:rsidRDefault="003B3421" w:rsidP="000957BE">
      <w:pPr>
        <w:autoSpaceDE w:val="0"/>
        <w:autoSpaceDN w:val="0"/>
        <w:adjustRightInd w:val="0"/>
        <w:spacing w:line="360" w:lineRule="auto"/>
        <w:ind w:firstLine="420"/>
      </w:pPr>
      <w:r w:rsidRPr="003B3421">
        <w:rPr>
          <w:rFonts w:hint="eastAsia"/>
        </w:rPr>
        <w:t>正德职业技术学院作为采购单位，就“</w:t>
      </w:r>
      <w:r w:rsidR="000957BE" w:rsidRPr="000957BE">
        <w:rPr>
          <w:rFonts w:hint="eastAsia"/>
        </w:rPr>
        <w:t>正德职业技术学院</w:t>
      </w:r>
      <w:r w:rsidR="00ED3D7B">
        <w:rPr>
          <w:rFonts w:hint="eastAsia"/>
        </w:rPr>
        <w:t>笔记本电脑</w:t>
      </w:r>
      <w:r w:rsidR="000957BE" w:rsidRPr="000957BE">
        <w:rPr>
          <w:rFonts w:hint="eastAsia"/>
        </w:rPr>
        <w:t>采购项目”进行询价采购，欢迎符合相关条件的供应商参加报价。</w:t>
      </w:r>
    </w:p>
    <w:p w:rsidR="00ED3D7B" w:rsidRPr="00ED3D7B" w:rsidRDefault="00ED3D7B" w:rsidP="00ED3D7B">
      <w:pPr>
        <w:autoSpaceDE w:val="0"/>
        <w:autoSpaceDN w:val="0"/>
        <w:adjustRightInd w:val="0"/>
        <w:spacing w:line="360" w:lineRule="auto"/>
        <w:ind w:firstLine="420"/>
      </w:pPr>
      <w:r>
        <w:rPr>
          <w:rFonts w:hint="eastAsia"/>
        </w:rPr>
        <w:t>一、</w:t>
      </w:r>
      <w:r w:rsidRPr="00ED3D7B">
        <w:rPr>
          <w:rFonts w:hint="eastAsia"/>
        </w:rPr>
        <w:t>项目基本情况</w:t>
      </w:r>
    </w:p>
    <w:p w:rsidR="00ED3D7B" w:rsidRPr="00ED3D7B" w:rsidRDefault="00ED3D7B" w:rsidP="00ED3D7B">
      <w:pPr>
        <w:autoSpaceDE w:val="0"/>
        <w:autoSpaceDN w:val="0"/>
        <w:adjustRightInd w:val="0"/>
        <w:spacing w:line="360" w:lineRule="auto"/>
        <w:ind w:firstLine="420"/>
      </w:pPr>
      <w:r w:rsidRPr="00ED3D7B">
        <w:rPr>
          <w:rFonts w:hint="eastAsia"/>
        </w:rPr>
        <w:t>项目名称：笔记本电脑（采购数量</w:t>
      </w:r>
      <w:r w:rsidRPr="00ED3D7B">
        <w:rPr>
          <w:rFonts w:hint="eastAsia"/>
        </w:rPr>
        <w:t>16</w:t>
      </w:r>
      <w:r w:rsidRPr="00ED3D7B">
        <w:rPr>
          <w:rFonts w:hint="eastAsia"/>
        </w:rPr>
        <w:t>台</w:t>
      </w:r>
      <w:r w:rsidRPr="00ED3D7B">
        <w:t>)</w:t>
      </w:r>
      <w:r w:rsidRPr="00ED3D7B">
        <w:t>。</w:t>
      </w:r>
    </w:p>
    <w:p w:rsidR="00ED3D7B" w:rsidRPr="00ED3D7B" w:rsidRDefault="00ED3D7B" w:rsidP="00ED3D7B">
      <w:pPr>
        <w:autoSpaceDE w:val="0"/>
        <w:autoSpaceDN w:val="0"/>
        <w:adjustRightInd w:val="0"/>
        <w:spacing w:line="360" w:lineRule="auto"/>
        <w:ind w:firstLine="420"/>
      </w:pPr>
      <w:r w:rsidRPr="00ED3D7B">
        <w:rPr>
          <w:rFonts w:hint="eastAsia"/>
        </w:rPr>
        <w:t>二、申请人的资格要求：</w:t>
      </w:r>
    </w:p>
    <w:p w:rsidR="00ED3D7B" w:rsidRPr="00ED3D7B" w:rsidRDefault="00ED3D7B" w:rsidP="00ED3D7B">
      <w:pPr>
        <w:autoSpaceDE w:val="0"/>
        <w:autoSpaceDN w:val="0"/>
        <w:adjustRightInd w:val="0"/>
        <w:spacing w:line="360" w:lineRule="auto"/>
        <w:ind w:firstLine="420"/>
      </w:pPr>
      <w:r w:rsidRPr="00ED3D7B">
        <w:rPr>
          <w:rFonts w:hint="eastAsia"/>
        </w:rPr>
        <w:t>1</w:t>
      </w:r>
      <w:r w:rsidRPr="00ED3D7B">
        <w:rPr>
          <w:rFonts w:hint="eastAsia"/>
        </w:rPr>
        <w:t>、在中华人民共和国境内注册；应标人应具有国内独立法人资格，具有独立承担民事责任和履行合同能力，具有良好的商业信誉和健全的财务会计制度，有依法缴纳税收和社会保障资金的良好记录，在前三年内的经营活动中没有重大违法记录；</w:t>
      </w:r>
    </w:p>
    <w:p w:rsidR="00ED3D7B" w:rsidRPr="00ED3D7B" w:rsidRDefault="00ED3D7B" w:rsidP="00ED3D7B">
      <w:pPr>
        <w:autoSpaceDE w:val="0"/>
        <w:autoSpaceDN w:val="0"/>
        <w:adjustRightInd w:val="0"/>
        <w:spacing w:line="360" w:lineRule="auto"/>
        <w:ind w:firstLine="420"/>
      </w:pPr>
      <w:r w:rsidRPr="00ED3D7B">
        <w:rPr>
          <w:rFonts w:hint="eastAsia"/>
        </w:rPr>
        <w:t>2</w:t>
      </w:r>
      <w:r w:rsidRPr="00ED3D7B">
        <w:rPr>
          <w:rFonts w:hint="eastAsia"/>
        </w:rPr>
        <w:t>、具有较强的项目管理、技术服务和组织实施能力，满足采购文件规定的配送和服务要求，能承担本项目实施工作；</w:t>
      </w:r>
    </w:p>
    <w:p w:rsidR="00ED3D7B" w:rsidRPr="00ED3D7B" w:rsidRDefault="00ED3D7B" w:rsidP="00ED3D7B">
      <w:pPr>
        <w:autoSpaceDE w:val="0"/>
        <w:autoSpaceDN w:val="0"/>
        <w:adjustRightInd w:val="0"/>
        <w:spacing w:line="360" w:lineRule="auto"/>
        <w:ind w:firstLine="420"/>
      </w:pPr>
      <w:r w:rsidRPr="00ED3D7B">
        <w:rPr>
          <w:rFonts w:hint="eastAsia"/>
        </w:rPr>
        <w:t>3</w:t>
      </w:r>
      <w:r w:rsidRPr="00ED3D7B">
        <w:rPr>
          <w:rFonts w:hint="eastAsia"/>
        </w:rPr>
        <w:t>、具有较强的本地化服务能力，配有较强的专业技术队伍，能提供快速的售后服务响应。</w:t>
      </w:r>
    </w:p>
    <w:p w:rsidR="00ED3D7B" w:rsidRPr="00ED3D7B" w:rsidRDefault="00ED3D7B" w:rsidP="00ED3D7B">
      <w:pPr>
        <w:autoSpaceDE w:val="0"/>
        <w:autoSpaceDN w:val="0"/>
        <w:adjustRightInd w:val="0"/>
        <w:spacing w:line="360" w:lineRule="auto"/>
        <w:ind w:firstLine="420"/>
      </w:pPr>
      <w:r w:rsidRPr="00ED3D7B">
        <w:rPr>
          <w:rFonts w:hint="eastAsia"/>
        </w:rPr>
        <w:t>4</w:t>
      </w:r>
      <w:r w:rsidRPr="00ED3D7B">
        <w:rPr>
          <w:rFonts w:hint="eastAsia"/>
        </w:rPr>
        <w:t>、满足《中华人民共和国政府采购法》第二十二条要求，包括：</w:t>
      </w:r>
    </w:p>
    <w:p w:rsidR="00ED3D7B" w:rsidRPr="00ED3D7B" w:rsidRDefault="00ED3D7B" w:rsidP="00ED3D7B">
      <w:pPr>
        <w:autoSpaceDE w:val="0"/>
        <w:autoSpaceDN w:val="0"/>
        <w:adjustRightInd w:val="0"/>
        <w:spacing w:line="360" w:lineRule="auto"/>
        <w:ind w:firstLine="420"/>
      </w:pPr>
      <w:r w:rsidRPr="00ED3D7B">
        <w:rPr>
          <w:rFonts w:hint="eastAsia"/>
        </w:rPr>
        <w:t>（</w:t>
      </w:r>
      <w:r w:rsidRPr="00ED3D7B">
        <w:rPr>
          <w:rFonts w:hint="eastAsia"/>
        </w:rPr>
        <w:t>1</w:t>
      </w:r>
      <w:r w:rsidRPr="00ED3D7B">
        <w:rPr>
          <w:rFonts w:hint="eastAsia"/>
        </w:rPr>
        <w:t>）具有独立承担民事责任的能力；</w:t>
      </w:r>
    </w:p>
    <w:p w:rsidR="00ED3D7B" w:rsidRPr="00ED3D7B" w:rsidRDefault="00ED3D7B" w:rsidP="00ED3D7B">
      <w:pPr>
        <w:autoSpaceDE w:val="0"/>
        <w:autoSpaceDN w:val="0"/>
        <w:adjustRightInd w:val="0"/>
        <w:spacing w:line="360" w:lineRule="auto"/>
        <w:ind w:firstLine="420"/>
      </w:pPr>
      <w:r w:rsidRPr="00ED3D7B">
        <w:rPr>
          <w:rFonts w:hint="eastAsia"/>
        </w:rPr>
        <w:t>（</w:t>
      </w:r>
      <w:r w:rsidRPr="00ED3D7B">
        <w:rPr>
          <w:rFonts w:hint="eastAsia"/>
        </w:rPr>
        <w:t>2</w:t>
      </w:r>
      <w:r w:rsidRPr="00ED3D7B">
        <w:rPr>
          <w:rFonts w:hint="eastAsia"/>
        </w:rPr>
        <w:t>）具有良好的商业信誉和健全的财务会计制度；</w:t>
      </w:r>
    </w:p>
    <w:p w:rsidR="00ED3D7B" w:rsidRPr="00ED3D7B" w:rsidRDefault="00ED3D7B" w:rsidP="00ED3D7B">
      <w:pPr>
        <w:autoSpaceDE w:val="0"/>
        <w:autoSpaceDN w:val="0"/>
        <w:adjustRightInd w:val="0"/>
        <w:spacing w:line="360" w:lineRule="auto"/>
        <w:ind w:firstLine="420"/>
      </w:pPr>
      <w:r w:rsidRPr="00ED3D7B">
        <w:rPr>
          <w:rFonts w:hint="eastAsia"/>
        </w:rPr>
        <w:t>（</w:t>
      </w:r>
      <w:r w:rsidRPr="00ED3D7B">
        <w:rPr>
          <w:rFonts w:hint="eastAsia"/>
        </w:rPr>
        <w:t>3</w:t>
      </w:r>
      <w:r w:rsidRPr="00ED3D7B">
        <w:rPr>
          <w:rFonts w:hint="eastAsia"/>
        </w:rPr>
        <w:t>）具有履行合同所必须的设备和专业技术能力；</w:t>
      </w:r>
    </w:p>
    <w:p w:rsidR="00ED3D7B" w:rsidRPr="00ED3D7B" w:rsidRDefault="00ED3D7B" w:rsidP="00ED3D7B">
      <w:pPr>
        <w:autoSpaceDE w:val="0"/>
        <w:autoSpaceDN w:val="0"/>
        <w:adjustRightInd w:val="0"/>
        <w:spacing w:line="360" w:lineRule="auto"/>
        <w:ind w:firstLine="420"/>
      </w:pPr>
      <w:r w:rsidRPr="00ED3D7B">
        <w:rPr>
          <w:rFonts w:hint="eastAsia"/>
        </w:rPr>
        <w:t>（</w:t>
      </w:r>
      <w:r w:rsidRPr="00ED3D7B">
        <w:rPr>
          <w:rFonts w:hint="eastAsia"/>
        </w:rPr>
        <w:t>4</w:t>
      </w:r>
      <w:r w:rsidRPr="00ED3D7B">
        <w:rPr>
          <w:rFonts w:hint="eastAsia"/>
        </w:rPr>
        <w:t>）有依法缴纳税收和社会保障资金的良好记录；</w:t>
      </w:r>
    </w:p>
    <w:p w:rsidR="00ED3D7B" w:rsidRPr="00ED3D7B" w:rsidRDefault="00ED3D7B" w:rsidP="00ED3D7B">
      <w:pPr>
        <w:autoSpaceDE w:val="0"/>
        <w:autoSpaceDN w:val="0"/>
        <w:adjustRightInd w:val="0"/>
        <w:spacing w:line="360" w:lineRule="auto"/>
        <w:ind w:firstLine="420"/>
      </w:pPr>
      <w:r w:rsidRPr="00ED3D7B">
        <w:rPr>
          <w:rFonts w:hint="eastAsia"/>
        </w:rPr>
        <w:t>（</w:t>
      </w:r>
      <w:r w:rsidRPr="00ED3D7B">
        <w:rPr>
          <w:rFonts w:hint="eastAsia"/>
        </w:rPr>
        <w:t>5</w:t>
      </w:r>
      <w:r w:rsidRPr="00ED3D7B">
        <w:rPr>
          <w:rFonts w:hint="eastAsia"/>
        </w:rPr>
        <w:t>）参加此采购活动前三年内，在经营活动中没有重大违法记录；</w:t>
      </w:r>
    </w:p>
    <w:p w:rsidR="00ED3D7B" w:rsidRPr="00ED3D7B" w:rsidRDefault="00ED3D7B" w:rsidP="00ED3D7B">
      <w:pPr>
        <w:autoSpaceDE w:val="0"/>
        <w:autoSpaceDN w:val="0"/>
        <w:adjustRightInd w:val="0"/>
        <w:spacing w:line="360" w:lineRule="auto"/>
        <w:ind w:firstLine="420"/>
      </w:pPr>
      <w:r w:rsidRPr="00ED3D7B">
        <w:rPr>
          <w:rFonts w:hint="eastAsia"/>
        </w:rPr>
        <w:t>（</w:t>
      </w:r>
      <w:r w:rsidRPr="00ED3D7B">
        <w:rPr>
          <w:rFonts w:hint="eastAsia"/>
        </w:rPr>
        <w:t>6</w:t>
      </w:r>
      <w:r w:rsidRPr="00ED3D7B">
        <w:rPr>
          <w:rFonts w:hint="eastAsia"/>
        </w:rPr>
        <w:t>）符合法律、法规规定的其他条件。</w:t>
      </w:r>
    </w:p>
    <w:p w:rsidR="00ED3D7B" w:rsidRPr="00ED3D7B" w:rsidRDefault="00ED3D7B" w:rsidP="00ED3D7B">
      <w:pPr>
        <w:autoSpaceDE w:val="0"/>
        <w:autoSpaceDN w:val="0"/>
        <w:adjustRightInd w:val="0"/>
        <w:spacing w:line="360" w:lineRule="auto"/>
        <w:ind w:firstLine="420"/>
      </w:pPr>
      <w:r w:rsidRPr="00ED3D7B">
        <w:rPr>
          <w:rFonts w:hint="eastAsia"/>
        </w:rPr>
        <w:t>（</w:t>
      </w:r>
      <w:r w:rsidRPr="00ED3D7B">
        <w:rPr>
          <w:rFonts w:hint="eastAsia"/>
        </w:rPr>
        <w:t>7</w:t>
      </w:r>
      <w:r w:rsidRPr="00ED3D7B">
        <w:rPr>
          <w:rFonts w:hint="eastAsia"/>
        </w:rPr>
        <w:t>）且不能是被列入“信用中国”网站</w:t>
      </w:r>
      <w:r w:rsidRPr="00ED3D7B">
        <w:rPr>
          <w:rFonts w:hint="eastAsia"/>
        </w:rPr>
        <w:t>(www.creditchina.gov.cn)</w:t>
      </w:r>
      <w:r w:rsidRPr="00ED3D7B">
        <w:rPr>
          <w:rFonts w:hint="eastAsia"/>
        </w:rPr>
        <w:t>、“中国政府采购网”</w:t>
      </w:r>
      <w:r w:rsidRPr="00ED3D7B">
        <w:rPr>
          <w:rFonts w:hint="eastAsia"/>
        </w:rPr>
        <w:t>(www.ccgp.gov.cn)</w:t>
      </w:r>
      <w:r w:rsidRPr="00ED3D7B">
        <w:rPr>
          <w:rFonts w:hint="eastAsia"/>
        </w:rPr>
        <w:t>失信被执行人、重大税收违法案件当事人名单、政府采购严重违法失信行为记录名单的供应商。</w:t>
      </w:r>
    </w:p>
    <w:p w:rsidR="00ED3D7B" w:rsidRPr="00ED3D7B" w:rsidRDefault="00ED3D7B" w:rsidP="00ED3D7B">
      <w:pPr>
        <w:autoSpaceDE w:val="0"/>
        <w:autoSpaceDN w:val="0"/>
        <w:adjustRightInd w:val="0"/>
        <w:spacing w:line="360" w:lineRule="auto"/>
        <w:ind w:firstLine="420"/>
      </w:pPr>
      <w:r w:rsidRPr="00ED3D7B">
        <w:rPr>
          <w:rFonts w:hint="eastAsia"/>
        </w:rPr>
        <w:t>三、货物总体要求：供应商提交产品必须是全新、未使用过的原装合格正品，完全符合采购文件规定的质量、规格和性能的要求，达到国家或行业规定的标准，并对来源合法性负责。</w:t>
      </w:r>
    </w:p>
    <w:p w:rsidR="00ED3D7B" w:rsidRPr="00ED3D7B" w:rsidRDefault="00ED3D7B" w:rsidP="00ED3D7B">
      <w:pPr>
        <w:autoSpaceDE w:val="0"/>
        <w:autoSpaceDN w:val="0"/>
        <w:adjustRightInd w:val="0"/>
        <w:spacing w:line="360" w:lineRule="auto"/>
        <w:ind w:firstLine="420"/>
      </w:pPr>
      <w:r w:rsidRPr="00ED3D7B">
        <w:rPr>
          <w:rFonts w:hint="eastAsia"/>
        </w:rPr>
        <w:t>四、报价文件组成</w:t>
      </w:r>
    </w:p>
    <w:p w:rsidR="00ED3D7B" w:rsidRPr="00ED3D7B" w:rsidRDefault="00ED3D7B" w:rsidP="00ED3D7B">
      <w:pPr>
        <w:autoSpaceDE w:val="0"/>
        <w:autoSpaceDN w:val="0"/>
        <w:adjustRightInd w:val="0"/>
        <w:spacing w:line="360" w:lineRule="auto"/>
        <w:ind w:firstLine="420"/>
      </w:pPr>
      <w:r w:rsidRPr="00ED3D7B">
        <w:rPr>
          <w:rFonts w:hint="eastAsia"/>
        </w:rPr>
        <w:t>1</w:t>
      </w:r>
      <w:r w:rsidRPr="00ED3D7B">
        <w:rPr>
          <w:rFonts w:hint="eastAsia"/>
        </w:rPr>
        <w:t>．法人代表授权书（附件</w:t>
      </w:r>
      <w:r w:rsidRPr="00ED3D7B">
        <w:rPr>
          <w:rFonts w:hint="eastAsia"/>
        </w:rPr>
        <w:t>1</w:t>
      </w:r>
      <w:r w:rsidRPr="00ED3D7B">
        <w:rPr>
          <w:rFonts w:hint="eastAsia"/>
        </w:rPr>
        <w:t>）；</w:t>
      </w:r>
    </w:p>
    <w:p w:rsidR="00ED3D7B" w:rsidRPr="00ED3D7B" w:rsidRDefault="00ED3D7B" w:rsidP="00ED3D7B">
      <w:pPr>
        <w:autoSpaceDE w:val="0"/>
        <w:autoSpaceDN w:val="0"/>
        <w:adjustRightInd w:val="0"/>
        <w:spacing w:line="360" w:lineRule="auto"/>
        <w:ind w:firstLine="420"/>
      </w:pPr>
      <w:r w:rsidRPr="00ED3D7B">
        <w:rPr>
          <w:rFonts w:hint="eastAsia"/>
        </w:rPr>
        <w:t>2</w:t>
      </w:r>
      <w:r w:rsidRPr="00ED3D7B">
        <w:rPr>
          <w:rFonts w:hint="eastAsia"/>
        </w:rPr>
        <w:t>．投标函（附件</w:t>
      </w:r>
      <w:r w:rsidRPr="00ED3D7B">
        <w:rPr>
          <w:rFonts w:hint="eastAsia"/>
        </w:rPr>
        <w:t>2</w:t>
      </w:r>
      <w:r w:rsidRPr="00ED3D7B">
        <w:rPr>
          <w:rFonts w:hint="eastAsia"/>
        </w:rPr>
        <w:t>）；</w:t>
      </w:r>
    </w:p>
    <w:p w:rsidR="00ED3D7B" w:rsidRPr="00ED3D7B" w:rsidRDefault="00ED3D7B" w:rsidP="00ED3D7B">
      <w:pPr>
        <w:autoSpaceDE w:val="0"/>
        <w:autoSpaceDN w:val="0"/>
        <w:adjustRightInd w:val="0"/>
        <w:spacing w:line="360" w:lineRule="auto"/>
        <w:ind w:firstLine="420"/>
      </w:pPr>
      <w:r w:rsidRPr="00ED3D7B">
        <w:rPr>
          <w:rFonts w:hint="eastAsia"/>
        </w:rPr>
        <w:t>3</w:t>
      </w:r>
      <w:r w:rsidRPr="00ED3D7B">
        <w:rPr>
          <w:rFonts w:hint="eastAsia"/>
        </w:rPr>
        <w:t>．询价采购报价表（附件</w:t>
      </w:r>
      <w:r w:rsidRPr="00ED3D7B">
        <w:rPr>
          <w:rFonts w:hint="eastAsia"/>
        </w:rPr>
        <w:t>3</w:t>
      </w:r>
      <w:r w:rsidRPr="00ED3D7B">
        <w:rPr>
          <w:rFonts w:hint="eastAsia"/>
        </w:rPr>
        <w:t>）；</w:t>
      </w:r>
    </w:p>
    <w:p w:rsidR="00ED3D7B" w:rsidRPr="00ED3D7B" w:rsidRDefault="00ED3D7B" w:rsidP="00ED3D7B">
      <w:pPr>
        <w:autoSpaceDE w:val="0"/>
        <w:autoSpaceDN w:val="0"/>
        <w:adjustRightInd w:val="0"/>
        <w:spacing w:line="360" w:lineRule="auto"/>
        <w:ind w:firstLine="420"/>
      </w:pPr>
      <w:r w:rsidRPr="00ED3D7B">
        <w:rPr>
          <w:rFonts w:hint="eastAsia"/>
        </w:rPr>
        <w:t>4</w:t>
      </w:r>
      <w:r w:rsidRPr="00ED3D7B">
        <w:rPr>
          <w:rFonts w:hint="eastAsia"/>
        </w:rPr>
        <w:t>．营业执照、税务登记证（或三证合一）复印件；</w:t>
      </w:r>
    </w:p>
    <w:p w:rsidR="00ED3D7B" w:rsidRPr="00ED3D7B" w:rsidRDefault="00ED3D7B" w:rsidP="00ED3D7B">
      <w:pPr>
        <w:autoSpaceDE w:val="0"/>
        <w:autoSpaceDN w:val="0"/>
        <w:adjustRightInd w:val="0"/>
        <w:spacing w:line="360" w:lineRule="auto"/>
        <w:ind w:firstLine="420"/>
      </w:pPr>
      <w:r w:rsidRPr="00ED3D7B">
        <w:rPr>
          <w:rFonts w:hint="eastAsia"/>
        </w:rPr>
        <w:t>5</w:t>
      </w:r>
      <w:r w:rsidRPr="00ED3D7B">
        <w:rPr>
          <w:rFonts w:hint="eastAsia"/>
        </w:rPr>
        <w:t>．提供近三年业绩证明，需附采购合同复印件。</w:t>
      </w:r>
    </w:p>
    <w:p w:rsidR="00ED3D7B" w:rsidRPr="00ED3D7B" w:rsidRDefault="00ED3D7B" w:rsidP="00ED3D7B">
      <w:pPr>
        <w:autoSpaceDE w:val="0"/>
        <w:autoSpaceDN w:val="0"/>
        <w:adjustRightInd w:val="0"/>
        <w:spacing w:line="360" w:lineRule="auto"/>
        <w:ind w:firstLine="420"/>
      </w:pPr>
      <w:r w:rsidRPr="00ED3D7B">
        <w:rPr>
          <w:rFonts w:hint="eastAsia"/>
        </w:rPr>
        <w:t>相关文件的复印件应加盖公章，报价文件壹式叁份，正本壹份，副本贰份，如有异议以正本为准。</w:t>
      </w:r>
    </w:p>
    <w:p w:rsidR="00ED3D7B" w:rsidRPr="00ED3D7B" w:rsidRDefault="00ED3D7B" w:rsidP="00ED3D7B">
      <w:pPr>
        <w:autoSpaceDE w:val="0"/>
        <w:autoSpaceDN w:val="0"/>
        <w:adjustRightInd w:val="0"/>
        <w:spacing w:line="360" w:lineRule="auto"/>
        <w:ind w:firstLine="420"/>
      </w:pPr>
      <w:r w:rsidRPr="00ED3D7B">
        <w:rPr>
          <w:rFonts w:hint="eastAsia"/>
        </w:rPr>
        <w:t>五、报价文件接收：</w:t>
      </w:r>
    </w:p>
    <w:p w:rsidR="00ED3D7B" w:rsidRPr="00ED3D7B" w:rsidRDefault="00ED3D7B" w:rsidP="00ED3D7B">
      <w:pPr>
        <w:autoSpaceDE w:val="0"/>
        <w:autoSpaceDN w:val="0"/>
        <w:adjustRightInd w:val="0"/>
        <w:spacing w:line="360" w:lineRule="auto"/>
        <w:ind w:firstLine="420"/>
      </w:pPr>
      <w:r w:rsidRPr="00ED3D7B">
        <w:rPr>
          <w:rFonts w:hint="eastAsia"/>
        </w:rPr>
        <w:t>报价文件应密封完好并加盖公章。</w:t>
      </w:r>
    </w:p>
    <w:p w:rsidR="00ED3D7B" w:rsidRPr="00ED3D7B" w:rsidRDefault="00ED3D7B" w:rsidP="00ED3D7B">
      <w:pPr>
        <w:autoSpaceDE w:val="0"/>
        <w:autoSpaceDN w:val="0"/>
        <w:adjustRightInd w:val="0"/>
        <w:spacing w:line="360" w:lineRule="auto"/>
        <w:ind w:firstLine="420"/>
      </w:pPr>
      <w:r w:rsidRPr="00ED3D7B">
        <w:rPr>
          <w:rFonts w:hint="eastAsia"/>
        </w:rPr>
        <w:t>接收截止时间：</w:t>
      </w:r>
      <w:r w:rsidRPr="00ED3D7B">
        <w:rPr>
          <w:rFonts w:hint="eastAsia"/>
        </w:rPr>
        <w:t>2020</w:t>
      </w:r>
      <w:r w:rsidRPr="00ED3D7B">
        <w:rPr>
          <w:rFonts w:hint="eastAsia"/>
        </w:rPr>
        <w:t>年</w:t>
      </w:r>
      <w:r w:rsidRPr="00ED3D7B">
        <w:rPr>
          <w:rFonts w:hint="eastAsia"/>
        </w:rPr>
        <w:t>12</w:t>
      </w:r>
      <w:r w:rsidRPr="00ED3D7B">
        <w:rPr>
          <w:rFonts w:hint="eastAsia"/>
        </w:rPr>
        <w:t>月</w:t>
      </w:r>
      <w:r w:rsidRPr="00ED3D7B">
        <w:rPr>
          <w:rFonts w:hint="eastAsia"/>
        </w:rPr>
        <w:t>31</w:t>
      </w:r>
      <w:r w:rsidRPr="00ED3D7B">
        <w:rPr>
          <w:rFonts w:hint="eastAsia"/>
        </w:rPr>
        <w:t>日</w:t>
      </w:r>
      <w:r w:rsidRPr="00ED3D7B">
        <w:rPr>
          <w:rFonts w:hint="eastAsia"/>
        </w:rPr>
        <w:t>11:00</w:t>
      </w:r>
      <w:r w:rsidRPr="00ED3D7B">
        <w:rPr>
          <w:rFonts w:hint="eastAsia"/>
        </w:rPr>
        <w:t>前。</w:t>
      </w:r>
    </w:p>
    <w:p w:rsidR="00ED3D7B" w:rsidRPr="00ED3D7B" w:rsidRDefault="00ED3D7B" w:rsidP="00ED3D7B">
      <w:pPr>
        <w:autoSpaceDE w:val="0"/>
        <w:autoSpaceDN w:val="0"/>
        <w:adjustRightInd w:val="0"/>
        <w:spacing w:line="360" w:lineRule="auto"/>
        <w:ind w:firstLine="420"/>
      </w:pPr>
      <w:r w:rsidRPr="00ED3D7B">
        <w:rPr>
          <w:rFonts w:hint="eastAsia"/>
        </w:rPr>
        <w:lastRenderedPageBreak/>
        <w:t>接收地点：请投标人于</w:t>
      </w:r>
      <w:r w:rsidRPr="00ED3D7B">
        <w:rPr>
          <w:rFonts w:hint="eastAsia"/>
        </w:rPr>
        <w:t>2020</w:t>
      </w:r>
      <w:r w:rsidRPr="00ED3D7B">
        <w:rPr>
          <w:rFonts w:hint="eastAsia"/>
        </w:rPr>
        <w:t>年</w:t>
      </w:r>
      <w:r w:rsidRPr="00ED3D7B">
        <w:rPr>
          <w:rFonts w:hint="eastAsia"/>
        </w:rPr>
        <w:t>12</w:t>
      </w:r>
      <w:r w:rsidRPr="00ED3D7B">
        <w:rPr>
          <w:rFonts w:hint="eastAsia"/>
        </w:rPr>
        <w:t>月</w:t>
      </w:r>
      <w:r w:rsidRPr="00ED3D7B">
        <w:rPr>
          <w:rFonts w:hint="eastAsia"/>
        </w:rPr>
        <w:t>31</w:t>
      </w:r>
      <w:r w:rsidRPr="00ED3D7B">
        <w:rPr>
          <w:rFonts w:hint="eastAsia"/>
        </w:rPr>
        <w:t>日</w:t>
      </w:r>
      <w:r w:rsidRPr="00ED3D7B">
        <w:rPr>
          <w:rFonts w:hint="eastAsia"/>
        </w:rPr>
        <w:t>9</w:t>
      </w:r>
      <w:r w:rsidRPr="00ED3D7B">
        <w:rPr>
          <w:rFonts w:hint="eastAsia"/>
        </w:rPr>
        <w:t>：</w:t>
      </w:r>
      <w:r w:rsidRPr="00ED3D7B">
        <w:rPr>
          <w:rFonts w:hint="eastAsia"/>
        </w:rPr>
        <w:t>00-11:00</w:t>
      </w:r>
      <w:r w:rsidRPr="00ED3D7B">
        <w:rPr>
          <w:rFonts w:hint="eastAsia"/>
        </w:rPr>
        <w:t>将标书送至正德职业技术学院东门，联系虞老师。请各投标单位按规定时间将标书送达。</w:t>
      </w:r>
    </w:p>
    <w:p w:rsidR="00ED3D7B" w:rsidRPr="00ED3D7B" w:rsidRDefault="00ED3D7B" w:rsidP="00ED3D7B">
      <w:pPr>
        <w:autoSpaceDE w:val="0"/>
        <w:autoSpaceDN w:val="0"/>
        <w:adjustRightInd w:val="0"/>
        <w:spacing w:line="360" w:lineRule="auto"/>
        <w:ind w:firstLine="420"/>
      </w:pPr>
      <w:r w:rsidRPr="00ED3D7B">
        <w:rPr>
          <w:rFonts w:hint="eastAsia"/>
        </w:rPr>
        <w:t>六、履约保证金：</w:t>
      </w:r>
    </w:p>
    <w:p w:rsidR="00ED3D7B" w:rsidRPr="00ED3D7B" w:rsidRDefault="00ED3D7B" w:rsidP="00ED3D7B">
      <w:pPr>
        <w:autoSpaceDE w:val="0"/>
        <w:autoSpaceDN w:val="0"/>
        <w:adjustRightInd w:val="0"/>
        <w:spacing w:line="360" w:lineRule="auto"/>
        <w:ind w:firstLine="420"/>
      </w:pPr>
      <w:r w:rsidRPr="00ED3D7B">
        <w:rPr>
          <w:rFonts w:hint="eastAsia"/>
        </w:rPr>
        <w:t>中标单位需在接到电话通知</w:t>
      </w:r>
      <w:r w:rsidRPr="00ED3D7B">
        <w:rPr>
          <w:rFonts w:hint="eastAsia"/>
        </w:rPr>
        <w:t>3</w:t>
      </w:r>
      <w:r w:rsidRPr="00ED3D7B">
        <w:rPr>
          <w:rFonts w:hint="eastAsia"/>
        </w:rPr>
        <w:t>日内至学院领取中标通知书，并缴纳履约保证金（中标金额</w:t>
      </w:r>
      <w:r w:rsidRPr="00ED3D7B">
        <w:rPr>
          <w:rFonts w:hint="eastAsia"/>
        </w:rPr>
        <w:t>2%</w:t>
      </w:r>
      <w:r w:rsidRPr="00ED3D7B">
        <w:rPr>
          <w:rFonts w:hint="eastAsia"/>
        </w:rPr>
        <w:t>）。如未按时缴纳履约保证金将视为弃标。履约保证金将在货物验收合格后无息退还。</w:t>
      </w:r>
    </w:p>
    <w:p w:rsidR="00ED3D7B" w:rsidRPr="00ED3D7B" w:rsidRDefault="00ED3D7B" w:rsidP="00ED3D7B">
      <w:pPr>
        <w:autoSpaceDE w:val="0"/>
        <w:autoSpaceDN w:val="0"/>
        <w:adjustRightInd w:val="0"/>
        <w:spacing w:line="360" w:lineRule="auto"/>
        <w:ind w:firstLine="420"/>
      </w:pPr>
      <w:r w:rsidRPr="00ED3D7B">
        <w:rPr>
          <w:rFonts w:hint="eastAsia"/>
        </w:rPr>
        <w:t>七、评审事项：学院组织招标采购领导小组集体评审，综合评价，确定供货商家。未中标单位相关费用自行承担，标书不退。</w:t>
      </w:r>
    </w:p>
    <w:p w:rsidR="00ED3D7B" w:rsidRPr="00ED3D7B" w:rsidRDefault="00ED3D7B" w:rsidP="00ED3D7B">
      <w:pPr>
        <w:autoSpaceDE w:val="0"/>
        <w:autoSpaceDN w:val="0"/>
        <w:adjustRightInd w:val="0"/>
        <w:spacing w:line="360" w:lineRule="auto"/>
        <w:ind w:firstLine="420"/>
      </w:pPr>
      <w:r w:rsidRPr="00ED3D7B">
        <w:rPr>
          <w:rFonts w:hint="eastAsia"/>
        </w:rPr>
        <w:t>八、</w:t>
      </w:r>
      <w:bookmarkStart w:id="0" w:name="_GoBack"/>
      <w:bookmarkEnd w:id="0"/>
      <w:r w:rsidRPr="00ED3D7B">
        <w:rPr>
          <w:rFonts w:hint="eastAsia"/>
        </w:rPr>
        <w:t>联系人</w:t>
      </w:r>
      <w:r w:rsidRPr="00ED3D7B">
        <w:rPr>
          <w:rFonts w:hint="eastAsia"/>
        </w:rPr>
        <w:t>:</w:t>
      </w:r>
      <w:r w:rsidRPr="00ED3D7B">
        <w:rPr>
          <w:rFonts w:hint="eastAsia"/>
        </w:rPr>
        <w:t>招标事项虞老师</w:t>
      </w:r>
      <w:r w:rsidRPr="00ED3D7B">
        <w:rPr>
          <w:rFonts w:hint="eastAsia"/>
        </w:rPr>
        <w:t>52111868</w:t>
      </w:r>
      <w:r w:rsidRPr="00ED3D7B">
        <w:rPr>
          <w:rFonts w:hint="eastAsia"/>
        </w:rPr>
        <w:t>，技术事项祝老师</w:t>
      </w:r>
      <w:r w:rsidRPr="00ED3D7B">
        <w:rPr>
          <w:rFonts w:hint="eastAsia"/>
        </w:rPr>
        <w:t>52111813</w:t>
      </w:r>
      <w:r w:rsidRPr="00ED3D7B">
        <w:rPr>
          <w:rFonts w:hint="eastAsia"/>
        </w:rPr>
        <w:t>。</w:t>
      </w:r>
    </w:p>
    <w:p w:rsidR="00ED3D7B" w:rsidRPr="00ED3D7B" w:rsidRDefault="00ED3D7B" w:rsidP="00ED3D7B">
      <w:pPr>
        <w:autoSpaceDE w:val="0"/>
        <w:autoSpaceDN w:val="0"/>
        <w:adjustRightInd w:val="0"/>
        <w:spacing w:line="360" w:lineRule="auto"/>
        <w:ind w:firstLine="420"/>
      </w:pPr>
      <w:r w:rsidRPr="00ED3D7B">
        <w:rPr>
          <w:rFonts w:hint="eastAsia"/>
        </w:rPr>
        <w:t>九、其他补充事宜</w:t>
      </w:r>
    </w:p>
    <w:p w:rsidR="00ED3D7B" w:rsidRPr="00ED3D7B" w:rsidRDefault="00ED3D7B" w:rsidP="00ED3D7B">
      <w:pPr>
        <w:autoSpaceDE w:val="0"/>
        <w:autoSpaceDN w:val="0"/>
        <w:adjustRightInd w:val="0"/>
        <w:spacing w:line="360" w:lineRule="auto"/>
        <w:ind w:firstLine="420"/>
      </w:pPr>
      <w:r w:rsidRPr="00ED3D7B">
        <w:rPr>
          <w:rFonts w:hint="eastAsia"/>
        </w:rPr>
        <w:t>疫情防控期间</w:t>
      </w:r>
      <w:r w:rsidRPr="00ED3D7B">
        <w:rPr>
          <w:rFonts w:hint="eastAsia"/>
        </w:rPr>
        <w:t>,</w:t>
      </w:r>
      <w:r w:rsidRPr="00ED3D7B">
        <w:rPr>
          <w:rFonts w:hint="eastAsia"/>
        </w:rPr>
        <w:t>投标人投标须服从学院疫情防控管理</w:t>
      </w:r>
      <w:r w:rsidRPr="00ED3D7B">
        <w:rPr>
          <w:rFonts w:hint="eastAsia"/>
        </w:rPr>
        <w:t>,</w:t>
      </w:r>
      <w:r w:rsidRPr="00ED3D7B">
        <w:rPr>
          <w:rFonts w:hint="eastAsia"/>
        </w:rPr>
        <w:t>请于规定时间内将标书送至学校东大门联系虞老师。投标当天佩戴口罩做好个人防护措施，疫情防控政策如有变化的</w:t>
      </w:r>
      <w:r w:rsidRPr="00ED3D7B">
        <w:rPr>
          <w:rFonts w:hint="eastAsia"/>
        </w:rPr>
        <w:t>,</w:t>
      </w:r>
      <w:r w:rsidRPr="00ED3D7B">
        <w:rPr>
          <w:rFonts w:hint="eastAsia"/>
        </w:rPr>
        <w:t>以学院防控办最新通知为准。请各投标人及时关注网上信息</w:t>
      </w:r>
      <w:r w:rsidRPr="00ED3D7B">
        <w:rPr>
          <w:rFonts w:hint="eastAsia"/>
        </w:rPr>
        <w:t>,</w:t>
      </w:r>
      <w:r w:rsidRPr="00ED3D7B">
        <w:rPr>
          <w:rFonts w:hint="eastAsia"/>
        </w:rPr>
        <w:t>做好相应调整</w:t>
      </w:r>
      <w:r w:rsidRPr="00ED3D7B">
        <w:rPr>
          <w:rFonts w:hint="eastAsia"/>
        </w:rPr>
        <w:t>,</w:t>
      </w:r>
      <w:r w:rsidRPr="00ED3D7B">
        <w:rPr>
          <w:rFonts w:hint="eastAsia"/>
        </w:rPr>
        <w:t>由此给各投标人带来的不便</w:t>
      </w:r>
      <w:r w:rsidRPr="00ED3D7B">
        <w:rPr>
          <w:rFonts w:hint="eastAsia"/>
        </w:rPr>
        <w:t>,</w:t>
      </w:r>
      <w:r w:rsidRPr="00ED3D7B">
        <w:rPr>
          <w:rFonts w:hint="eastAsia"/>
        </w:rPr>
        <w:t>敬请谅解。</w:t>
      </w:r>
    </w:p>
    <w:p w:rsidR="001B6138" w:rsidRPr="00ED3D7B" w:rsidRDefault="001B6138" w:rsidP="001B6138">
      <w:pPr>
        <w:autoSpaceDE w:val="0"/>
        <w:autoSpaceDN w:val="0"/>
        <w:adjustRightInd w:val="0"/>
        <w:spacing w:line="360" w:lineRule="auto"/>
        <w:ind w:firstLine="420"/>
        <w:rPr>
          <w:rFonts w:ascii="宋体" w:hAnsi="宋体"/>
          <w:szCs w:val="21"/>
        </w:rPr>
      </w:pPr>
    </w:p>
    <w:p w:rsidR="001B6138" w:rsidRDefault="001B6138" w:rsidP="00885F39">
      <w:pPr>
        <w:autoSpaceDE w:val="0"/>
        <w:autoSpaceDN w:val="0"/>
        <w:adjustRightInd w:val="0"/>
        <w:spacing w:line="360" w:lineRule="auto"/>
        <w:ind w:firstLine="420"/>
        <w:rPr>
          <w:rFonts w:ascii="宋体" w:hAnsi="宋体"/>
          <w:szCs w:val="21"/>
          <w:lang w:val="zh-CN"/>
        </w:rPr>
      </w:pPr>
    </w:p>
    <w:p w:rsidR="00885F39" w:rsidRDefault="00885F39" w:rsidP="00885F39">
      <w:pPr>
        <w:autoSpaceDE w:val="0"/>
        <w:autoSpaceDN w:val="0"/>
        <w:adjustRightInd w:val="0"/>
        <w:spacing w:line="360" w:lineRule="auto"/>
        <w:ind w:firstLine="420"/>
        <w:rPr>
          <w:rFonts w:ascii="宋体" w:hAnsi="宋体"/>
          <w:szCs w:val="21"/>
          <w:lang w:val="zh-CN"/>
        </w:rPr>
      </w:pPr>
    </w:p>
    <w:p w:rsidR="002B00E6" w:rsidRDefault="00531947" w:rsidP="001B6138">
      <w:pPr>
        <w:autoSpaceDE w:val="0"/>
        <w:autoSpaceDN w:val="0"/>
        <w:adjustRightInd w:val="0"/>
        <w:spacing w:line="360" w:lineRule="auto"/>
        <w:ind w:firstLine="420"/>
        <w:jc w:val="center"/>
        <w:rPr>
          <w:rFonts w:ascii="黑体" w:eastAsia="黑体" w:hAnsi="Verdana"/>
          <w:sz w:val="36"/>
          <w:szCs w:val="36"/>
          <w:lang w:val="zh-CN"/>
        </w:rPr>
      </w:pPr>
      <w:r w:rsidRPr="00B61600">
        <w:rPr>
          <w:rFonts w:ascii="黑体" w:eastAsia="黑体" w:hAnsi="宋体" w:hint="eastAsia"/>
          <w:sz w:val="36"/>
          <w:szCs w:val="36"/>
          <w:lang w:val="zh-CN"/>
        </w:rPr>
        <w:t>第二章</w:t>
      </w:r>
      <w:r w:rsidRPr="00B61600">
        <w:rPr>
          <w:rFonts w:ascii="黑体" w:eastAsia="黑体" w:hAnsi="宋体" w:hint="eastAsia"/>
          <w:sz w:val="36"/>
          <w:szCs w:val="36"/>
        </w:rPr>
        <w:t xml:space="preserve">  </w:t>
      </w:r>
      <w:r w:rsidRPr="00B61600">
        <w:rPr>
          <w:rFonts w:ascii="黑体" w:eastAsia="黑体" w:hAnsi="Verdana" w:hint="eastAsia"/>
          <w:sz w:val="36"/>
          <w:szCs w:val="36"/>
          <w:lang w:val="zh-CN"/>
        </w:rPr>
        <w:t>采购</w:t>
      </w:r>
      <w:bookmarkStart w:id="1" w:name="_Toc150538845"/>
      <w:r w:rsidRPr="00B61600">
        <w:rPr>
          <w:rFonts w:ascii="黑体" w:eastAsia="黑体" w:hAnsi="Verdana" w:hint="eastAsia"/>
          <w:sz w:val="36"/>
          <w:szCs w:val="36"/>
          <w:lang w:val="zh-CN"/>
        </w:rPr>
        <w:t>项目的技术规格</w:t>
      </w:r>
      <w:r w:rsidR="005B4243">
        <w:rPr>
          <w:rFonts w:ascii="黑体" w:eastAsia="黑体" w:hAnsi="Verdana" w:hint="eastAsia"/>
          <w:sz w:val="36"/>
          <w:szCs w:val="36"/>
          <w:lang w:val="zh-CN"/>
        </w:rPr>
        <w:t>、</w:t>
      </w:r>
      <w:r w:rsidRPr="00B61600">
        <w:rPr>
          <w:rFonts w:ascii="黑体" w:eastAsia="黑体" w:hAnsi="Verdana" w:hint="eastAsia"/>
          <w:sz w:val="36"/>
          <w:szCs w:val="36"/>
          <w:lang w:val="zh-CN"/>
        </w:rPr>
        <w:t>要求和数量等</w:t>
      </w:r>
    </w:p>
    <w:p w:rsidR="00EC5216" w:rsidRDefault="00EC5216" w:rsidP="00ED3D7B">
      <w:pPr>
        <w:widowControl/>
        <w:spacing w:afterLines="50" w:line="400" w:lineRule="exact"/>
        <w:ind w:firstLineChars="200" w:firstLine="422"/>
        <w:jc w:val="left"/>
        <w:rPr>
          <w:rFonts w:ascii="宋体" w:hAnsi="宋体"/>
          <w:b/>
          <w:szCs w:val="21"/>
          <w:lang w:val="zh-CN"/>
        </w:rPr>
      </w:pPr>
      <w:proofErr w:type="gramStart"/>
      <w:r w:rsidRPr="00871A5E">
        <w:rPr>
          <w:rFonts w:ascii="宋体" w:hAnsi="宋体" w:hint="eastAsia"/>
          <w:b/>
          <w:szCs w:val="21"/>
          <w:lang w:val="zh-CN"/>
        </w:rPr>
        <w:t>一</w:t>
      </w:r>
      <w:proofErr w:type="gramEnd"/>
      <w:r w:rsidRPr="00871A5E">
        <w:rPr>
          <w:rFonts w:ascii="宋体" w:hAnsi="宋体" w:hint="eastAsia"/>
          <w:b/>
          <w:szCs w:val="21"/>
          <w:lang w:val="zh-CN"/>
        </w:rPr>
        <w:t>．采购数量及技术要求</w:t>
      </w:r>
    </w:p>
    <w:tbl>
      <w:tblPr>
        <w:tblW w:w="4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8"/>
        <w:gridCol w:w="1212"/>
        <w:gridCol w:w="6521"/>
      </w:tblGrid>
      <w:tr w:rsidR="00ED3D7B" w:rsidRPr="005E3848" w:rsidTr="00ED3D7B">
        <w:trPr>
          <w:trHeight w:val="361"/>
          <w:jc w:val="center"/>
        </w:trPr>
        <w:tc>
          <w:tcPr>
            <w:tcW w:w="852" w:type="pct"/>
            <w:vAlign w:val="center"/>
          </w:tcPr>
          <w:p w:rsidR="00ED3D7B" w:rsidRPr="005E3848" w:rsidRDefault="00ED3D7B" w:rsidP="00E30E1F">
            <w:pPr>
              <w:jc w:val="center"/>
              <w:rPr>
                <w:rFonts w:ascii="仿宋_GB2312" w:eastAsia="仿宋_GB2312" w:hint="eastAsia"/>
                <w:color w:val="000000"/>
                <w:sz w:val="24"/>
              </w:rPr>
            </w:pPr>
            <w:r w:rsidRPr="005E3848">
              <w:rPr>
                <w:rFonts w:ascii="仿宋_GB2312" w:eastAsia="仿宋_GB2312" w:hAnsi="宋体" w:hint="eastAsia"/>
                <w:color w:val="000000"/>
                <w:sz w:val="24"/>
              </w:rPr>
              <w:t>名 称</w:t>
            </w:r>
          </w:p>
        </w:tc>
        <w:tc>
          <w:tcPr>
            <w:tcW w:w="650" w:type="pct"/>
            <w:vAlign w:val="center"/>
          </w:tcPr>
          <w:p w:rsidR="00ED3D7B" w:rsidRPr="005E3848" w:rsidRDefault="00ED3D7B" w:rsidP="00E30E1F">
            <w:pPr>
              <w:jc w:val="center"/>
              <w:rPr>
                <w:rFonts w:ascii="仿宋_GB2312" w:eastAsia="仿宋_GB2312" w:hAnsi="宋体" w:hint="eastAsia"/>
                <w:sz w:val="24"/>
              </w:rPr>
            </w:pPr>
            <w:r>
              <w:rPr>
                <w:rFonts w:ascii="仿宋_GB2312" w:eastAsia="仿宋_GB2312" w:hAnsi="宋体" w:hint="eastAsia"/>
                <w:sz w:val="24"/>
              </w:rPr>
              <w:t>数量</w:t>
            </w:r>
          </w:p>
        </w:tc>
        <w:tc>
          <w:tcPr>
            <w:tcW w:w="3498" w:type="pct"/>
            <w:vAlign w:val="center"/>
          </w:tcPr>
          <w:p w:rsidR="00ED3D7B" w:rsidRPr="005E3848" w:rsidRDefault="00905F05" w:rsidP="00E30E1F">
            <w:pPr>
              <w:jc w:val="center"/>
              <w:rPr>
                <w:rFonts w:ascii="仿宋_GB2312" w:eastAsia="仿宋_GB2312" w:hint="eastAsia"/>
                <w:sz w:val="24"/>
              </w:rPr>
            </w:pPr>
            <w:r>
              <w:rPr>
                <w:rFonts w:ascii="仿宋_GB2312" w:eastAsia="仿宋_GB2312" w:hAnsi="宋体" w:hint="eastAsia"/>
                <w:sz w:val="24"/>
              </w:rPr>
              <w:t>配置要求</w:t>
            </w:r>
          </w:p>
        </w:tc>
      </w:tr>
      <w:tr w:rsidR="00ED3D7B" w:rsidRPr="005E3848" w:rsidTr="00ED3D7B">
        <w:trPr>
          <w:trHeight w:val="387"/>
          <w:jc w:val="center"/>
        </w:trPr>
        <w:tc>
          <w:tcPr>
            <w:tcW w:w="852" w:type="pct"/>
            <w:vAlign w:val="center"/>
          </w:tcPr>
          <w:p w:rsidR="00ED3D7B" w:rsidRPr="005E3848" w:rsidRDefault="00ED3D7B" w:rsidP="00E30E1F">
            <w:pPr>
              <w:jc w:val="center"/>
              <w:rPr>
                <w:rFonts w:ascii="仿宋_GB2312" w:eastAsia="仿宋_GB2312" w:hAnsi="宋体" w:hint="eastAsia"/>
                <w:sz w:val="24"/>
              </w:rPr>
            </w:pPr>
            <w:r w:rsidRPr="005E3848">
              <w:rPr>
                <w:rFonts w:ascii="仿宋_GB2312" w:eastAsia="仿宋_GB2312" w:hAnsi="宋体" w:hint="eastAsia"/>
                <w:sz w:val="24"/>
              </w:rPr>
              <w:t>笔记本电脑</w:t>
            </w:r>
          </w:p>
        </w:tc>
        <w:tc>
          <w:tcPr>
            <w:tcW w:w="650" w:type="pct"/>
            <w:vAlign w:val="center"/>
          </w:tcPr>
          <w:p w:rsidR="00ED3D7B" w:rsidRDefault="00ED3D7B" w:rsidP="00E30E1F">
            <w:pPr>
              <w:jc w:val="center"/>
            </w:pPr>
            <w:r>
              <w:rPr>
                <w:rFonts w:hint="eastAsia"/>
              </w:rPr>
              <w:t>16</w:t>
            </w:r>
            <w:r>
              <w:rPr>
                <w:rFonts w:hint="eastAsia"/>
              </w:rPr>
              <w:t>台</w:t>
            </w:r>
          </w:p>
        </w:tc>
        <w:tc>
          <w:tcPr>
            <w:tcW w:w="3498" w:type="pct"/>
            <w:vAlign w:val="center"/>
          </w:tcPr>
          <w:p w:rsidR="00ED3D7B" w:rsidRPr="005E3848" w:rsidRDefault="00ED3D7B" w:rsidP="00E30E1F">
            <w:pPr>
              <w:tabs>
                <w:tab w:val="left" w:pos="7045"/>
              </w:tabs>
              <w:rPr>
                <w:rFonts w:ascii="仿宋_GB2312" w:eastAsia="仿宋_GB2312" w:hAnsi="宋体" w:hint="eastAsia"/>
                <w:sz w:val="24"/>
              </w:rPr>
            </w:pPr>
            <w:r>
              <w:t>CPU      i5-1035G1 </w:t>
            </w:r>
            <w:proofErr w:type="gramStart"/>
            <w:r>
              <w:rPr>
                <w:rFonts w:hint="eastAsia"/>
              </w:rPr>
              <w:t>及以上</w:t>
            </w:r>
            <w:proofErr w:type="gramEnd"/>
            <w:r>
              <w:br/>
            </w:r>
            <w:r>
              <w:t>内存</w:t>
            </w:r>
            <w:r>
              <w:t>       8GB</w:t>
            </w:r>
            <w:proofErr w:type="gramStart"/>
            <w:r>
              <w:rPr>
                <w:rFonts w:hint="eastAsia"/>
              </w:rPr>
              <w:t>及以上</w:t>
            </w:r>
            <w:proofErr w:type="gramEnd"/>
            <w:r>
              <w:br/>
            </w:r>
            <w:r>
              <w:t>硬盘</w:t>
            </w:r>
            <w:r>
              <w:t>       512GB </w:t>
            </w:r>
            <w:proofErr w:type="spellStart"/>
            <w:r>
              <w:t>PCIe</w:t>
            </w:r>
            <w:proofErr w:type="spellEnd"/>
            <w:r>
              <w:t> SSD</w:t>
            </w:r>
            <w:r>
              <w:rPr>
                <w:rFonts w:hint="eastAsia"/>
              </w:rPr>
              <w:t>及以上</w:t>
            </w:r>
            <w:r>
              <w:br/>
            </w:r>
            <w:r>
              <w:br/>
            </w:r>
            <w:r>
              <w:t>显卡</w:t>
            </w:r>
            <w:r>
              <w:t>       MX 330 2GB</w:t>
            </w:r>
            <w:r>
              <w:rPr>
                <w:rFonts w:hint="eastAsia"/>
              </w:rPr>
              <w:t>及以上</w:t>
            </w:r>
            <w:r>
              <w:br/>
            </w:r>
            <w:r>
              <w:br/>
            </w:r>
            <w:r>
              <w:t>屏幕</w:t>
            </w:r>
            <w:r>
              <w:t>       14</w:t>
            </w:r>
            <w:r>
              <w:t>英寸</w:t>
            </w:r>
            <w:r>
              <w:t> IPS 1920*1080</w:t>
            </w:r>
            <w:r>
              <w:rPr>
                <w:rFonts w:hint="eastAsia"/>
              </w:rPr>
              <w:t>及以上</w:t>
            </w:r>
            <w:r>
              <w:br/>
            </w:r>
            <w:r>
              <w:br/>
            </w:r>
            <w:r>
              <w:t>含</w:t>
            </w:r>
            <w:r>
              <w:t>Win10</w:t>
            </w:r>
            <w:r>
              <w:t>正版操作系统</w:t>
            </w:r>
          </w:p>
        </w:tc>
      </w:tr>
    </w:tbl>
    <w:p w:rsidR="00871A5E" w:rsidRPr="00216817" w:rsidRDefault="00EC5216" w:rsidP="00ED3D7B">
      <w:pPr>
        <w:widowControl/>
        <w:spacing w:beforeLines="50" w:afterLines="50" w:line="400" w:lineRule="exact"/>
        <w:ind w:left="420"/>
        <w:jc w:val="left"/>
        <w:rPr>
          <w:b/>
        </w:rPr>
      </w:pPr>
      <w:r>
        <w:rPr>
          <w:rFonts w:hint="eastAsia"/>
          <w:b/>
        </w:rPr>
        <w:t>二</w:t>
      </w:r>
      <w:r w:rsidR="00D91B1E">
        <w:rPr>
          <w:rFonts w:hint="eastAsia"/>
          <w:b/>
        </w:rPr>
        <w:t>．</w:t>
      </w:r>
      <w:r w:rsidR="00871A5E" w:rsidRPr="004A4B7E">
        <w:rPr>
          <w:rFonts w:hint="eastAsia"/>
          <w:b/>
        </w:rPr>
        <w:t>服务及其他要求</w:t>
      </w:r>
    </w:p>
    <w:p w:rsidR="00ED3D7B" w:rsidRPr="00ED3D7B" w:rsidRDefault="00ED3D7B" w:rsidP="00ED3D7B">
      <w:pPr>
        <w:widowControl/>
        <w:spacing w:line="360" w:lineRule="auto"/>
        <w:ind w:firstLineChars="250" w:firstLine="525"/>
        <w:jc w:val="left"/>
        <w:rPr>
          <w:rFonts w:ascii="宋体" w:hAnsi="宋体"/>
          <w:bCs/>
          <w:szCs w:val="21"/>
        </w:rPr>
      </w:pPr>
      <w:r>
        <w:rPr>
          <w:rFonts w:ascii="宋体" w:hAnsi="宋体" w:hint="eastAsia"/>
          <w:szCs w:val="21"/>
        </w:rPr>
        <w:t>1</w:t>
      </w:r>
      <w:r w:rsidRPr="00ED3D7B">
        <w:rPr>
          <w:rFonts w:ascii="宋体" w:hAnsi="宋体"/>
          <w:szCs w:val="21"/>
        </w:rPr>
        <w:t>.</w:t>
      </w:r>
      <w:r w:rsidRPr="00ED3D7B">
        <w:rPr>
          <w:rFonts w:ascii="宋体" w:hAnsi="宋体" w:hint="eastAsia"/>
          <w:szCs w:val="21"/>
        </w:rPr>
        <w:t>供货时间：</w:t>
      </w:r>
      <w:r w:rsidRPr="00ED3D7B">
        <w:rPr>
          <w:rFonts w:ascii="宋体" w:hAnsi="宋体"/>
          <w:szCs w:val="21"/>
        </w:rPr>
        <w:t>20</w:t>
      </w:r>
      <w:r>
        <w:rPr>
          <w:rFonts w:ascii="宋体" w:hAnsi="宋体" w:hint="eastAsia"/>
          <w:szCs w:val="21"/>
        </w:rPr>
        <w:t>21</w:t>
      </w:r>
      <w:r w:rsidRPr="00ED3D7B">
        <w:rPr>
          <w:rFonts w:ascii="宋体" w:hAnsi="宋体" w:hint="eastAsia"/>
          <w:szCs w:val="21"/>
        </w:rPr>
        <w:t>年1月1</w:t>
      </w:r>
      <w:r w:rsidRPr="00ED3D7B">
        <w:rPr>
          <w:rFonts w:ascii="宋体" w:hAnsi="宋体"/>
          <w:szCs w:val="21"/>
        </w:rPr>
        <w:t>0</w:t>
      </w:r>
      <w:r w:rsidRPr="00ED3D7B">
        <w:rPr>
          <w:rFonts w:ascii="宋体" w:hAnsi="宋体" w:hint="eastAsia"/>
          <w:szCs w:val="21"/>
        </w:rPr>
        <w:t>日前供货，送至院方指定地点。</w:t>
      </w:r>
    </w:p>
    <w:p w:rsidR="00ED3D7B" w:rsidRPr="00ED3D7B" w:rsidRDefault="00ED3D7B" w:rsidP="00ED3D7B">
      <w:pPr>
        <w:widowControl/>
        <w:spacing w:line="360" w:lineRule="auto"/>
        <w:ind w:firstLineChars="250" w:firstLine="525"/>
        <w:jc w:val="left"/>
        <w:rPr>
          <w:rFonts w:ascii="宋体" w:hAnsi="宋体"/>
          <w:szCs w:val="21"/>
        </w:rPr>
      </w:pPr>
      <w:r>
        <w:rPr>
          <w:rFonts w:ascii="宋体" w:hAnsi="宋体" w:hint="eastAsia"/>
          <w:szCs w:val="21"/>
        </w:rPr>
        <w:t>2</w:t>
      </w:r>
      <w:r w:rsidRPr="00ED3D7B">
        <w:rPr>
          <w:rFonts w:ascii="宋体" w:hAnsi="宋体"/>
          <w:szCs w:val="21"/>
        </w:rPr>
        <w:t>.</w:t>
      </w:r>
      <w:r w:rsidRPr="00ED3D7B">
        <w:rPr>
          <w:rFonts w:ascii="宋体" w:hAnsi="宋体" w:hint="eastAsia"/>
          <w:szCs w:val="21"/>
        </w:rPr>
        <w:t>整机免费质保三年。</w:t>
      </w:r>
    </w:p>
    <w:p w:rsidR="00ED3D7B" w:rsidRPr="00ED3D7B" w:rsidRDefault="00ED3D7B" w:rsidP="00ED3D7B">
      <w:pPr>
        <w:widowControl/>
        <w:spacing w:line="360" w:lineRule="auto"/>
        <w:ind w:firstLineChars="250" w:firstLine="525"/>
        <w:jc w:val="left"/>
        <w:rPr>
          <w:rFonts w:ascii="宋体" w:hAnsi="宋体"/>
          <w:szCs w:val="21"/>
        </w:rPr>
      </w:pPr>
      <w:r>
        <w:rPr>
          <w:rFonts w:ascii="宋体" w:hAnsi="宋体" w:hint="eastAsia"/>
          <w:szCs w:val="21"/>
        </w:rPr>
        <w:t>3</w:t>
      </w:r>
      <w:r w:rsidRPr="00ED3D7B">
        <w:rPr>
          <w:rFonts w:ascii="宋体" w:hAnsi="宋体"/>
          <w:szCs w:val="21"/>
        </w:rPr>
        <w:t>.</w:t>
      </w:r>
      <w:r w:rsidRPr="00ED3D7B">
        <w:rPr>
          <w:rFonts w:ascii="宋体" w:hAnsi="宋体" w:hint="eastAsia"/>
          <w:szCs w:val="21"/>
        </w:rPr>
        <w:t>货到、验收合格、正常运行付全款。</w:t>
      </w:r>
    </w:p>
    <w:p w:rsidR="00ED3D7B" w:rsidRPr="00ED3D7B" w:rsidRDefault="00ED3D7B" w:rsidP="00ED3D7B">
      <w:pPr>
        <w:widowControl/>
        <w:spacing w:line="360" w:lineRule="auto"/>
        <w:ind w:firstLineChars="250" w:firstLine="525"/>
        <w:jc w:val="left"/>
        <w:rPr>
          <w:rFonts w:ascii="宋体" w:hAnsi="宋体"/>
          <w:szCs w:val="21"/>
        </w:rPr>
      </w:pPr>
      <w:r>
        <w:rPr>
          <w:rFonts w:ascii="宋体" w:hAnsi="宋体" w:hint="eastAsia"/>
          <w:szCs w:val="21"/>
        </w:rPr>
        <w:t>4</w:t>
      </w:r>
      <w:r w:rsidRPr="00ED3D7B">
        <w:rPr>
          <w:rFonts w:ascii="宋体" w:hAnsi="宋体"/>
          <w:szCs w:val="21"/>
        </w:rPr>
        <w:t>.</w:t>
      </w:r>
      <w:r w:rsidRPr="00ED3D7B">
        <w:rPr>
          <w:rFonts w:ascii="宋体" w:hAnsi="宋体" w:hint="eastAsia"/>
          <w:szCs w:val="21"/>
        </w:rPr>
        <w:t>总价含组装、调试、运输、税金、辅材等一切相关费用。</w:t>
      </w:r>
    </w:p>
    <w:p w:rsidR="00096BD6" w:rsidRPr="00ED3D7B" w:rsidRDefault="00096BD6" w:rsidP="00096BD6">
      <w:pPr>
        <w:widowControl/>
        <w:spacing w:line="360" w:lineRule="auto"/>
        <w:ind w:firstLineChars="250" w:firstLine="525"/>
        <w:jc w:val="left"/>
        <w:rPr>
          <w:rFonts w:ascii="宋体" w:hAnsi="宋体"/>
          <w:szCs w:val="21"/>
        </w:rPr>
      </w:pPr>
    </w:p>
    <w:p w:rsidR="00EB7B21" w:rsidRDefault="009D0122" w:rsidP="00007336">
      <w:pPr>
        <w:widowControl/>
        <w:spacing w:line="360" w:lineRule="auto"/>
        <w:ind w:firstLineChars="200" w:firstLine="480"/>
        <w:jc w:val="left"/>
        <w:rPr>
          <w:rFonts w:ascii="宋体" w:hAnsi="宋体"/>
          <w:sz w:val="24"/>
          <w:lang w:val="zh-CN"/>
        </w:rPr>
      </w:pPr>
      <w:r>
        <w:rPr>
          <w:rFonts w:ascii="宋体" w:hAnsi="宋体"/>
          <w:sz w:val="24"/>
          <w:lang w:val="zh-CN"/>
        </w:rPr>
        <w:br w:type="page"/>
      </w:r>
      <w:r w:rsidR="00EB7B21">
        <w:rPr>
          <w:rFonts w:ascii="宋体" w:hAnsi="宋体" w:hint="eastAsia"/>
          <w:sz w:val="24"/>
          <w:lang w:val="zh-CN"/>
        </w:rPr>
        <w:lastRenderedPageBreak/>
        <w:t>附件1</w:t>
      </w:r>
    </w:p>
    <w:p w:rsidR="00EB7B21" w:rsidRDefault="00EB7B21" w:rsidP="00EB7B21">
      <w:pPr>
        <w:jc w:val="center"/>
        <w:rPr>
          <w:rFonts w:ascii="黑体" w:eastAsia="黑体"/>
          <w:sz w:val="36"/>
          <w:szCs w:val="36"/>
        </w:rPr>
      </w:pPr>
      <w:r>
        <w:rPr>
          <w:rFonts w:ascii="黑体" w:eastAsia="黑体" w:hint="eastAsia"/>
          <w:sz w:val="36"/>
          <w:szCs w:val="36"/>
        </w:rPr>
        <w:t>法人代表授权书</w:t>
      </w:r>
    </w:p>
    <w:p w:rsidR="00EB7B21" w:rsidRDefault="00EB7B21" w:rsidP="00EB7B21"/>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rPr>
      </w:pPr>
      <w:r>
        <w:rPr>
          <w:rFonts w:hint="eastAsia"/>
          <w:sz w:val="24"/>
        </w:rPr>
        <w:t>本授权委托书申明：我</w:t>
      </w:r>
      <w:r>
        <w:rPr>
          <w:sz w:val="24"/>
          <w:u w:val="single"/>
        </w:rPr>
        <w:t xml:space="preserve">            </w:t>
      </w:r>
      <w:r>
        <w:rPr>
          <w:rFonts w:hint="eastAsia"/>
          <w:sz w:val="24"/>
        </w:rPr>
        <w:t>（姓名）系</w:t>
      </w:r>
      <w:r>
        <w:rPr>
          <w:sz w:val="24"/>
          <w:u w:val="single"/>
        </w:rPr>
        <w:t xml:space="preserve">                      </w:t>
      </w:r>
      <w:r>
        <w:rPr>
          <w:rFonts w:hint="eastAsia"/>
          <w:sz w:val="24"/>
        </w:rPr>
        <w:t>（单位全称）的法人代表人，现授权委托</w:t>
      </w:r>
      <w:r>
        <w:rPr>
          <w:sz w:val="24"/>
          <w:u w:val="single"/>
        </w:rPr>
        <w:t xml:space="preserve">                     </w:t>
      </w:r>
      <w:r>
        <w:rPr>
          <w:rFonts w:hint="eastAsia"/>
          <w:sz w:val="24"/>
        </w:rPr>
        <w:t>（单位名称）的</w:t>
      </w:r>
      <w:r>
        <w:rPr>
          <w:sz w:val="24"/>
          <w:u w:val="single"/>
        </w:rPr>
        <w:t xml:space="preserve">            </w:t>
      </w:r>
      <w:r>
        <w:rPr>
          <w:rFonts w:hint="eastAsia"/>
          <w:sz w:val="24"/>
        </w:rPr>
        <w:t>（姓名）为我公司代理人，以本公司的名义参加</w:t>
      </w:r>
      <w:r>
        <w:rPr>
          <w:sz w:val="24"/>
          <w:u w:val="single"/>
        </w:rPr>
        <w:t xml:space="preserve">                                </w:t>
      </w:r>
      <w:r>
        <w:rPr>
          <w:rFonts w:hint="eastAsia"/>
          <w:sz w:val="24"/>
        </w:rPr>
        <w:t>的报价活动。代理人在开标、评标、合同谈判过程中所签署的一切文件和处理与之有关的一切事务，我均予以承认。</w:t>
      </w:r>
    </w:p>
    <w:p w:rsidR="00EB7B21" w:rsidRDefault="00EB7B21" w:rsidP="00EB7B21">
      <w:pPr>
        <w:spacing w:line="360" w:lineRule="auto"/>
        <w:rPr>
          <w:sz w:val="24"/>
        </w:rPr>
      </w:pPr>
    </w:p>
    <w:p w:rsidR="00EB7B21" w:rsidRDefault="00EB7B21" w:rsidP="00EB7B21">
      <w:pPr>
        <w:spacing w:line="360" w:lineRule="auto"/>
        <w:rPr>
          <w:sz w:val="24"/>
        </w:rPr>
      </w:pPr>
    </w:p>
    <w:p w:rsidR="00EB7B21" w:rsidRDefault="00EB7B21" w:rsidP="00EB7B21">
      <w:pPr>
        <w:spacing w:line="360" w:lineRule="auto"/>
        <w:ind w:firstLineChars="200" w:firstLine="480"/>
        <w:rPr>
          <w:sz w:val="24"/>
        </w:rPr>
      </w:pPr>
      <w:r>
        <w:rPr>
          <w:rFonts w:hint="eastAsia"/>
          <w:sz w:val="24"/>
        </w:rPr>
        <w:t>代理人无转委权。特此委托。</w:t>
      </w:r>
    </w:p>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u w:val="single"/>
        </w:rPr>
      </w:pPr>
      <w:r>
        <w:rPr>
          <w:rFonts w:hint="eastAsia"/>
          <w:sz w:val="24"/>
        </w:rPr>
        <w:t>法定代表人（签字或盖章）：</w:t>
      </w:r>
    </w:p>
    <w:p w:rsidR="00EB7B21" w:rsidRDefault="00EB7B21" w:rsidP="00EB7B21">
      <w:pPr>
        <w:spacing w:line="360" w:lineRule="auto"/>
        <w:ind w:firstLineChars="200" w:firstLine="480"/>
        <w:rPr>
          <w:sz w:val="24"/>
        </w:rPr>
      </w:pPr>
      <w:r>
        <w:rPr>
          <w:rFonts w:hint="eastAsia"/>
          <w:sz w:val="24"/>
        </w:rPr>
        <w:t>代理人（签字）：</w:t>
      </w:r>
    </w:p>
    <w:p w:rsidR="00EB7B21" w:rsidRDefault="00EB7B21" w:rsidP="00EB7B21">
      <w:pPr>
        <w:spacing w:line="360" w:lineRule="auto"/>
        <w:ind w:firstLineChars="200" w:firstLine="480"/>
        <w:rPr>
          <w:sz w:val="24"/>
        </w:rPr>
      </w:pPr>
      <w:r>
        <w:rPr>
          <w:rFonts w:hint="eastAsia"/>
          <w:sz w:val="24"/>
        </w:rPr>
        <w:t>联系电话：</w:t>
      </w:r>
    </w:p>
    <w:p w:rsidR="00EB7B21" w:rsidRDefault="00EB7B21" w:rsidP="00EB7B21">
      <w:pPr>
        <w:spacing w:line="360" w:lineRule="auto"/>
        <w:ind w:firstLineChars="200" w:firstLine="480"/>
        <w:rPr>
          <w:sz w:val="24"/>
        </w:rPr>
      </w:pPr>
      <w:r>
        <w:rPr>
          <w:rFonts w:hint="eastAsia"/>
          <w:sz w:val="24"/>
        </w:rPr>
        <w:t>单位盖章：</w:t>
      </w:r>
    </w:p>
    <w:p w:rsidR="00EB7B21" w:rsidRDefault="00EB7B21" w:rsidP="00EB7B21">
      <w:pPr>
        <w:spacing w:line="360" w:lineRule="auto"/>
        <w:rPr>
          <w:sz w:val="24"/>
        </w:rPr>
      </w:pPr>
      <w:r>
        <w:rPr>
          <w:sz w:val="24"/>
        </w:rPr>
        <w:t xml:space="preserve">                                    </w:t>
      </w:r>
    </w:p>
    <w:p w:rsidR="00EB7B21" w:rsidRDefault="00EB7B21" w:rsidP="00EB7B21">
      <w:pPr>
        <w:spacing w:line="360" w:lineRule="auto"/>
        <w:rPr>
          <w:sz w:val="24"/>
        </w:rPr>
      </w:pPr>
    </w:p>
    <w:p w:rsidR="00EB7B21" w:rsidRDefault="00EB7B21" w:rsidP="00EB7B21">
      <w:pPr>
        <w:spacing w:line="360" w:lineRule="auto"/>
        <w:rPr>
          <w:sz w:val="24"/>
        </w:rPr>
      </w:pPr>
    </w:p>
    <w:p w:rsidR="00EB7B21" w:rsidRDefault="00EB7B21" w:rsidP="00EB7B21">
      <w:pPr>
        <w:spacing w:line="360" w:lineRule="auto"/>
        <w:rPr>
          <w:sz w:val="24"/>
        </w:rPr>
      </w:pPr>
      <w:r>
        <w:rPr>
          <w:sz w:val="24"/>
        </w:rPr>
        <w:t xml:space="preserve">                                         </w:t>
      </w:r>
      <w:r>
        <w:rPr>
          <w:rFonts w:hint="eastAsia"/>
          <w:sz w:val="24"/>
        </w:rPr>
        <w:t>日期</w:t>
      </w:r>
      <w:r>
        <w:rPr>
          <w:sz w:val="24"/>
        </w:rPr>
        <w:t xml:space="preserve"> </w:t>
      </w:r>
      <w:r>
        <w:rPr>
          <w:rFonts w:hint="eastAsia"/>
          <w:sz w:val="24"/>
        </w:rPr>
        <w:t>：</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61600" w:rsidRPr="00B61600" w:rsidRDefault="00EB7B21" w:rsidP="00EB7B21">
      <w:pPr>
        <w:rPr>
          <w:rFonts w:ascii="宋体" w:hAnsi="宋体"/>
          <w:sz w:val="24"/>
          <w:lang w:val="zh-CN"/>
        </w:rPr>
      </w:pPr>
      <w:r>
        <w:br w:type="page"/>
      </w:r>
      <w:r w:rsidR="00B61600" w:rsidRPr="00B61600">
        <w:rPr>
          <w:rFonts w:ascii="宋体" w:hAnsi="宋体" w:hint="eastAsia"/>
          <w:sz w:val="24"/>
          <w:lang w:val="zh-CN"/>
        </w:rPr>
        <w:lastRenderedPageBreak/>
        <w:t>附件</w:t>
      </w:r>
      <w:r>
        <w:rPr>
          <w:rFonts w:ascii="宋体" w:hAnsi="宋体" w:hint="eastAsia"/>
          <w:sz w:val="24"/>
          <w:lang w:val="zh-CN"/>
        </w:rPr>
        <w:t>2</w:t>
      </w:r>
    </w:p>
    <w:p w:rsidR="00764566" w:rsidRPr="00B61600" w:rsidRDefault="004146B3" w:rsidP="00764566">
      <w:pPr>
        <w:pStyle w:val="1"/>
        <w:spacing w:line="400" w:lineRule="exact"/>
        <w:jc w:val="center"/>
        <w:rPr>
          <w:bCs w:val="0"/>
        </w:rPr>
      </w:pPr>
      <w:r>
        <w:rPr>
          <w:rFonts w:hint="eastAsia"/>
          <w:bCs w:val="0"/>
        </w:rPr>
        <w:t>投标函</w:t>
      </w:r>
    </w:p>
    <w:p w:rsidR="00764566" w:rsidRPr="00B61600" w:rsidRDefault="00764566" w:rsidP="00764566">
      <w:pPr>
        <w:spacing w:line="480" w:lineRule="exact"/>
        <w:rPr>
          <w:rFonts w:ascii="宋体" w:hAnsi="宋体"/>
          <w:sz w:val="24"/>
          <w:u w:val="single"/>
        </w:rPr>
      </w:pPr>
      <w:r w:rsidRPr="00B61600">
        <w:rPr>
          <w:rFonts w:ascii="宋体" w:hAnsi="宋体" w:hint="eastAsia"/>
          <w:sz w:val="24"/>
        </w:rPr>
        <w:t>正德职业技术学院：</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1．根据已收到的</w:t>
      </w:r>
      <w:r w:rsidR="00EC5CCD" w:rsidRPr="00B61600">
        <w:rPr>
          <w:rFonts w:ascii="宋体" w:hAnsi="宋体" w:hint="eastAsia"/>
          <w:sz w:val="24"/>
          <w:u w:val="single"/>
        </w:rPr>
        <w:t xml:space="preserve">                      </w:t>
      </w:r>
      <w:r w:rsidR="00BC48D5">
        <w:rPr>
          <w:rFonts w:ascii="宋体" w:hAnsi="宋体" w:hint="eastAsia"/>
          <w:sz w:val="24"/>
        </w:rPr>
        <w:t>询价通知书</w:t>
      </w:r>
      <w:r w:rsidRPr="00B61600">
        <w:rPr>
          <w:rFonts w:ascii="宋体" w:hAnsi="宋体" w:hint="eastAsia"/>
          <w:sz w:val="24"/>
        </w:rPr>
        <w:t>，我单位经考察和研究上述项目</w:t>
      </w:r>
      <w:r w:rsidR="00BC48D5">
        <w:rPr>
          <w:rFonts w:ascii="宋体" w:hAnsi="宋体" w:hint="eastAsia"/>
          <w:sz w:val="24"/>
        </w:rPr>
        <w:t>询价通知书</w:t>
      </w:r>
      <w:r w:rsidRPr="00B61600">
        <w:rPr>
          <w:rFonts w:ascii="宋体" w:hAnsi="宋体" w:hint="eastAsia"/>
          <w:sz w:val="24"/>
        </w:rPr>
        <w:t>的全部内容后，我方愿以</w:t>
      </w:r>
      <w:r w:rsidRPr="00B61600">
        <w:rPr>
          <w:rFonts w:ascii="宋体" w:hAnsi="宋体" w:hint="eastAsia"/>
          <w:sz w:val="24"/>
          <w:u w:val="single"/>
        </w:rPr>
        <w:t xml:space="preserve">     </w:t>
      </w:r>
      <w:r w:rsidR="00371FB6" w:rsidRPr="00B61600">
        <w:rPr>
          <w:rFonts w:ascii="宋体" w:hAnsi="宋体" w:hint="eastAsia"/>
          <w:sz w:val="24"/>
          <w:u w:val="single"/>
        </w:rPr>
        <w:t xml:space="preserve"> </w:t>
      </w:r>
      <w:r w:rsidRPr="00B61600">
        <w:rPr>
          <w:rFonts w:ascii="宋体" w:hAnsi="宋体" w:hint="eastAsia"/>
          <w:sz w:val="24"/>
          <w:u w:val="single"/>
        </w:rPr>
        <w:t xml:space="preserve">  </w:t>
      </w:r>
      <w:r w:rsidR="00EC5CCD" w:rsidRPr="00B61600">
        <w:rPr>
          <w:rFonts w:ascii="宋体" w:hAnsi="宋体" w:hint="eastAsia"/>
          <w:sz w:val="24"/>
          <w:u w:val="single"/>
        </w:rPr>
        <w:t xml:space="preserve">  </w:t>
      </w:r>
      <w:r w:rsidRPr="00B61600">
        <w:rPr>
          <w:rFonts w:ascii="宋体" w:hAnsi="宋体" w:hint="eastAsia"/>
          <w:sz w:val="24"/>
          <w:u w:val="single"/>
        </w:rPr>
        <w:t xml:space="preserve"> </w:t>
      </w:r>
      <w:r w:rsidRPr="00B61600">
        <w:rPr>
          <w:rFonts w:ascii="宋体" w:hAnsi="宋体" w:hint="eastAsia"/>
          <w:sz w:val="24"/>
        </w:rPr>
        <w:t>的</w:t>
      </w:r>
      <w:r w:rsidR="00ED3D7B">
        <w:rPr>
          <w:rFonts w:ascii="宋体" w:hAnsi="宋体" w:hint="eastAsia"/>
          <w:sz w:val="24"/>
        </w:rPr>
        <w:t>总价</w:t>
      </w:r>
      <w:r w:rsidRPr="00B61600">
        <w:rPr>
          <w:rFonts w:ascii="宋体" w:hAnsi="宋体" w:hint="eastAsia"/>
          <w:sz w:val="24"/>
        </w:rPr>
        <w:t>，按上述项目</w:t>
      </w:r>
      <w:r w:rsidR="00BC48D5">
        <w:rPr>
          <w:rFonts w:ascii="宋体" w:hAnsi="宋体" w:hint="eastAsia"/>
          <w:sz w:val="24"/>
        </w:rPr>
        <w:t>询价通知书</w:t>
      </w:r>
      <w:r w:rsidRPr="00B61600">
        <w:rPr>
          <w:rFonts w:ascii="宋体" w:hAnsi="宋体" w:hint="eastAsia"/>
          <w:sz w:val="24"/>
        </w:rPr>
        <w:t>的条件要求承诺上述项目供货、服务、质量保证等所有内容；</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2</w:t>
      </w:r>
      <w:r w:rsidR="00764566" w:rsidRPr="00B61600">
        <w:rPr>
          <w:rFonts w:ascii="宋体" w:hAnsi="宋体" w:hint="eastAsia"/>
          <w:sz w:val="24"/>
        </w:rPr>
        <w:t>．如果中标，我方将派出</w:t>
      </w:r>
      <w:r w:rsidR="00764566" w:rsidRPr="00B61600">
        <w:rPr>
          <w:rFonts w:ascii="宋体" w:hAnsi="宋体" w:hint="eastAsia"/>
          <w:sz w:val="24"/>
          <w:u w:val="single"/>
        </w:rPr>
        <w:t xml:space="preserve">           </w:t>
      </w:r>
      <w:r w:rsidR="00764566" w:rsidRPr="00B61600">
        <w:rPr>
          <w:rFonts w:ascii="宋体" w:hAnsi="宋体" w:hint="eastAsia"/>
          <w:sz w:val="24"/>
        </w:rPr>
        <w:t>(项目经理姓名)作为本项目的项目经理；</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3</w:t>
      </w:r>
      <w:r w:rsidR="00764566" w:rsidRPr="00B61600">
        <w:rPr>
          <w:rFonts w:ascii="宋体" w:hAnsi="宋体" w:hint="eastAsia"/>
          <w:sz w:val="24"/>
        </w:rPr>
        <w:t>．我方接受</w:t>
      </w:r>
      <w:r w:rsidR="00BC48D5">
        <w:rPr>
          <w:rFonts w:ascii="宋体" w:hAnsi="宋体" w:hint="eastAsia"/>
          <w:sz w:val="24"/>
        </w:rPr>
        <w:t>询价通知书</w:t>
      </w:r>
      <w:r w:rsidR="00764566" w:rsidRPr="00B61600">
        <w:rPr>
          <w:rFonts w:ascii="宋体" w:hAnsi="宋体" w:hint="eastAsia"/>
          <w:sz w:val="24"/>
        </w:rPr>
        <w:t>中的项目</w:t>
      </w:r>
      <w:r w:rsidR="00EC5CCD" w:rsidRPr="00B61600">
        <w:rPr>
          <w:rFonts w:ascii="宋体" w:hAnsi="宋体" w:hint="eastAsia"/>
          <w:sz w:val="24"/>
        </w:rPr>
        <w:t>付款</w:t>
      </w:r>
      <w:r w:rsidR="00764566" w:rsidRPr="00B61600">
        <w:rPr>
          <w:rFonts w:ascii="宋体" w:hAnsi="宋体" w:hint="eastAsia"/>
          <w:sz w:val="24"/>
        </w:rPr>
        <w:t>条件；</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4</w:t>
      </w:r>
      <w:r w:rsidR="00764566" w:rsidRPr="00B61600">
        <w:rPr>
          <w:rFonts w:ascii="宋体" w:hAnsi="宋体" w:hint="eastAsia"/>
          <w:sz w:val="24"/>
        </w:rPr>
        <w:t>．除非另外达成协议并生效，你方的</w:t>
      </w:r>
      <w:r w:rsidR="00BC48D5">
        <w:rPr>
          <w:rFonts w:ascii="宋体" w:hAnsi="宋体" w:hint="eastAsia"/>
          <w:sz w:val="24"/>
        </w:rPr>
        <w:t>询价通知书</w:t>
      </w:r>
      <w:r w:rsidR="00764566" w:rsidRPr="00B61600">
        <w:rPr>
          <w:rFonts w:ascii="宋体" w:hAnsi="宋体" w:hint="eastAsia"/>
          <w:sz w:val="24"/>
        </w:rPr>
        <w:t>和本</w:t>
      </w:r>
      <w:r w:rsidR="00EC5CCD" w:rsidRPr="00B61600">
        <w:rPr>
          <w:rFonts w:ascii="宋体" w:hAnsi="宋体" w:hint="eastAsia"/>
          <w:sz w:val="24"/>
        </w:rPr>
        <w:t>报价</w:t>
      </w:r>
      <w:r w:rsidR="00764566" w:rsidRPr="00B61600">
        <w:rPr>
          <w:rFonts w:ascii="宋体" w:hAnsi="宋体" w:hint="eastAsia"/>
          <w:sz w:val="24"/>
        </w:rPr>
        <w:t>文件将构成约束我们双方的合同内容。</w:t>
      </w:r>
    </w:p>
    <w:p w:rsidR="00AA2E09" w:rsidRPr="00B61600" w:rsidRDefault="00AA2E09" w:rsidP="00AA2E09">
      <w:pPr>
        <w:spacing w:line="480" w:lineRule="exact"/>
        <w:ind w:firstLineChars="200" w:firstLine="480"/>
        <w:rPr>
          <w:rFonts w:ascii="宋体" w:hAnsi="宋体"/>
          <w:sz w:val="24"/>
        </w:rPr>
      </w:pPr>
      <w:r>
        <w:rPr>
          <w:rFonts w:ascii="宋体" w:hAnsi="宋体" w:hint="eastAsia"/>
          <w:sz w:val="24"/>
        </w:rPr>
        <w:t>5</w:t>
      </w:r>
      <w:r w:rsidRPr="00B61600">
        <w:rPr>
          <w:rFonts w:ascii="宋体" w:hAnsi="宋体" w:hint="eastAsia"/>
          <w:sz w:val="24"/>
        </w:rPr>
        <w:t>．如果中标，我方还将提供</w:t>
      </w:r>
      <w:r w:rsidRPr="002E0A9F">
        <w:rPr>
          <w:rFonts w:ascii="宋体" w:hAnsi="宋体" w:hint="eastAsia"/>
          <w:sz w:val="24"/>
        </w:rPr>
        <w:t>以下</w:t>
      </w:r>
      <w:r w:rsidRPr="00B61600">
        <w:rPr>
          <w:rFonts w:ascii="宋体" w:hAnsi="宋体" w:hint="eastAsia"/>
          <w:sz w:val="24"/>
        </w:rPr>
        <w:t>优惠服务（此项目可酌情填写）</w:t>
      </w:r>
      <w:r>
        <w:rPr>
          <w:rFonts w:ascii="宋体" w:hAnsi="宋体" w:hint="eastAsia"/>
          <w:sz w:val="24"/>
        </w:rPr>
        <w:t>：</w:t>
      </w:r>
    </w:p>
    <w:p w:rsidR="00AA2E09" w:rsidRDefault="00AA2E09" w:rsidP="00AA2E09">
      <w:pPr>
        <w:spacing w:line="480" w:lineRule="exact"/>
        <w:ind w:firstLineChars="200" w:firstLine="480"/>
        <w:rPr>
          <w:rFonts w:ascii="宋体" w:hAnsi="宋体"/>
          <w:sz w:val="24"/>
        </w:rPr>
      </w:pPr>
      <w:r>
        <w:rPr>
          <w:rFonts w:ascii="宋体" w:hAnsi="宋体" w:hint="eastAsia"/>
          <w:sz w:val="24"/>
        </w:rPr>
        <w:t>(1)</w:t>
      </w:r>
    </w:p>
    <w:p w:rsidR="00AA2E09" w:rsidRDefault="00AA2E09" w:rsidP="00AA2E09">
      <w:pPr>
        <w:spacing w:line="480" w:lineRule="exact"/>
        <w:ind w:firstLineChars="200" w:firstLine="480"/>
        <w:rPr>
          <w:rFonts w:ascii="宋体" w:hAnsi="宋体"/>
          <w:sz w:val="24"/>
        </w:rPr>
      </w:pPr>
      <w:r>
        <w:rPr>
          <w:rFonts w:ascii="宋体" w:hAnsi="宋体" w:hint="eastAsia"/>
          <w:sz w:val="24"/>
        </w:rPr>
        <w:t>(2)</w:t>
      </w:r>
    </w:p>
    <w:p w:rsidR="00AA2E09" w:rsidRDefault="00AA2E09" w:rsidP="00AA2E09">
      <w:pPr>
        <w:spacing w:line="480" w:lineRule="exact"/>
        <w:ind w:firstLineChars="200" w:firstLine="480"/>
        <w:rPr>
          <w:rFonts w:ascii="宋体" w:hAnsi="宋体"/>
          <w:sz w:val="24"/>
        </w:rPr>
      </w:pPr>
      <w:r>
        <w:rPr>
          <w:rFonts w:ascii="宋体" w:hAnsi="宋体" w:hint="eastAsia"/>
          <w:sz w:val="24"/>
        </w:rPr>
        <w:t>(3)</w:t>
      </w:r>
    </w:p>
    <w:p w:rsidR="00764566" w:rsidRDefault="00764566" w:rsidP="00764566">
      <w:pPr>
        <w:spacing w:line="480" w:lineRule="exact"/>
        <w:ind w:firstLineChars="200" w:firstLine="480"/>
        <w:rPr>
          <w:rFonts w:ascii="宋体" w:hAnsi="宋体"/>
          <w:sz w:val="24"/>
        </w:rPr>
      </w:pPr>
    </w:p>
    <w:p w:rsidR="00AA2E09" w:rsidRPr="00B61600" w:rsidRDefault="00AA2E09" w:rsidP="00764566">
      <w:pPr>
        <w:spacing w:line="480" w:lineRule="exact"/>
        <w:ind w:firstLineChars="200" w:firstLine="480"/>
        <w:rPr>
          <w:rFonts w:ascii="宋体" w:hAnsi="宋体"/>
          <w:sz w:val="24"/>
        </w:rPr>
      </w:pPr>
    </w:p>
    <w:p w:rsidR="00764566" w:rsidRPr="00B61600" w:rsidRDefault="00EC5CCD" w:rsidP="00764566">
      <w:pPr>
        <w:spacing w:line="480" w:lineRule="exact"/>
        <w:ind w:firstLineChars="200" w:firstLine="480"/>
        <w:rPr>
          <w:rFonts w:ascii="宋体" w:hAnsi="宋体"/>
          <w:sz w:val="24"/>
        </w:rPr>
      </w:pPr>
      <w:r w:rsidRPr="00B61600">
        <w:rPr>
          <w:rFonts w:ascii="宋体" w:hAnsi="宋体" w:hint="eastAsia"/>
          <w:sz w:val="24"/>
        </w:rPr>
        <w:t>单位名称</w:t>
      </w:r>
      <w:r w:rsidR="00E35D48" w:rsidRPr="00B61600">
        <w:rPr>
          <w:rFonts w:ascii="宋体" w:hAnsi="宋体" w:hint="eastAsia"/>
          <w:sz w:val="24"/>
        </w:rPr>
        <w:t>(盖章)</w:t>
      </w:r>
      <w:r w:rsidR="00764566"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单位地址：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法定代表人或委托代理人</w:t>
      </w:r>
      <w:r w:rsidR="00522EE3" w:rsidRPr="00B61600">
        <w:rPr>
          <w:rFonts w:ascii="宋体" w:hAnsi="宋体" w:hint="eastAsia"/>
          <w:sz w:val="24"/>
        </w:rPr>
        <w:t>(签字和盖章)</w:t>
      </w:r>
      <w:r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邮政编码：            电话：          传真：</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开户银行名称：</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银行账号：</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开户行电话：</w:t>
      </w:r>
    </w:p>
    <w:p w:rsidR="00764566" w:rsidRDefault="00764566" w:rsidP="00764566">
      <w:pPr>
        <w:spacing w:line="480" w:lineRule="exact"/>
        <w:rPr>
          <w:rFonts w:ascii="宋体" w:hAnsi="宋体"/>
          <w:sz w:val="24"/>
        </w:rPr>
      </w:pPr>
    </w:p>
    <w:p w:rsidR="00764566" w:rsidRPr="00B61600" w:rsidRDefault="00764566" w:rsidP="00764566">
      <w:pPr>
        <w:spacing w:line="480" w:lineRule="exact"/>
        <w:rPr>
          <w:rFonts w:ascii="宋体" w:hAnsi="宋体"/>
          <w:sz w:val="24"/>
        </w:rPr>
      </w:pPr>
      <w:r w:rsidRPr="00B61600">
        <w:rPr>
          <w:rFonts w:ascii="宋体" w:hAnsi="宋体" w:hint="eastAsia"/>
          <w:sz w:val="24"/>
        </w:rPr>
        <w:t xml:space="preserve">                                          日期 ：</w:t>
      </w:r>
      <w:r w:rsidRPr="00B61600">
        <w:rPr>
          <w:rFonts w:ascii="宋体" w:hAnsi="宋体" w:hint="eastAsia"/>
          <w:sz w:val="24"/>
          <w:u w:val="single"/>
        </w:rPr>
        <w:t xml:space="preserve">        </w:t>
      </w:r>
      <w:r w:rsidRPr="00B61600">
        <w:rPr>
          <w:rFonts w:ascii="宋体" w:hAnsi="宋体" w:hint="eastAsia"/>
          <w:sz w:val="24"/>
        </w:rPr>
        <w:t>年</w:t>
      </w:r>
      <w:r w:rsidRPr="00B61600">
        <w:rPr>
          <w:rFonts w:ascii="宋体" w:hAnsi="宋体" w:hint="eastAsia"/>
          <w:sz w:val="24"/>
          <w:u w:val="single"/>
        </w:rPr>
        <w:t xml:space="preserve">     </w:t>
      </w:r>
      <w:r w:rsidRPr="00B61600">
        <w:rPr>
          <w:rFonts w:ascii="宋体" w:hAnsi="宋体" w:hint="eastAsia"/>
          <w:sz w:val="24"/>
        </w:rPr>
        <w:t>月</w:t>
      </w:r>
      <w:r w:rsidRPr="00B61600">
        <w:rPr>
          <w:rFonts w:ascii="宋体" w:hAnsi="宋体" w:hint="eastAsia"/>
          <w:sz w:val="24"/>
          <w:u w:val="single"/>
        </w:rPr>
        <w:t xml:space="preserve">     </w:t>
      </w:r>
      <w:r w:rsidRPr="00B61600">
        <w:rPr>
          <w:rFonts w:ascii="宋体" w:hAnsi="宋体" w:hint="eastAsia"/>
          <w:sz w:val="24"/>
        </w:rPr>
        <w:t>日</w:t>
      </w:r>
    </w:p>
    <w:bookmarkEnd w:id="1"/>
    <w:p w:rsidR="00AC49D9" w:rsidRDefault="00AC49D9" w:rsidP="00B61600"/>
    <w:p w:rsidR="00AC49D9" w:rsidRDefault="00AC49D9" w:rsidP="00B61600"/>
    <w:p w:rsidR="00AC49D9" w:rsidRDefault="00AC49D9" w:rsidP="00B61600"/>
    <w:p w:rsidR="00B61600" w:rsidRPr="00AC49D9" w:rsidRDefault="00B61600" w:rsidP="00AC49D9">
      <w:pPr>
        <w:widowControl/>
        <w:jc w:val="left"/>
      </w:pPr>
      <w:r w:rsidRPr="00B61600">
        <w:rPr>
          <w:rFonts w:ascii="宋体" w:hAnsi="宋体" w:hint="eastAsia"/>
          <w:sz w:val="24"/>
          <w:lang w:val="zh-CN"/>
        </w:rPr>
        <w:lastRenderedPageBreak/>
        <w:t>附件</w:t>
      </w:r>
      <w:r w:rsidR="00ED3D7B">
        <w:rPr>
          <w:rFonts w:ascii="宋体" w:hAnsi="宋体" w:hint="eastAsia"/>
          <w:sz w:val="24"/>
          <w:lang w:val="zh-CN"/>
        </w:rPr>
        <w:t>3</w:t>
      </w:r>
    </w:p>
    <w:p w:rsidR="00B61600" w:rsidRDefault="00B61600" w:rsidP="00B61600">
      <w:pPr>
        <w:widowControl/>
        <w:spacing w:line="400" w:lineRule="exact"/>
        <w:jc w:val="center"/>
        <w:rPr>
          <w:rFonts w:ascii="黑体" w:eastAsia="黑体" w:hAnsi="Verdana"/>
          <w:sz w:val="36"/>
          <w:szCs w:val="36"/>
        </w:rPr>
      </w:pPr>
      <w:r w:rsidRPr="00B61600">
        <w:rPr>
          <w:rFonts w:ascii="黑体" w:eastAsia="黑体" w:hAnsi="Verdana" w:hint="eastAsia"/>
          <w:sz w:val="36"/>
          <w:szCs w:val="36"/>
        </w:rPr>
        <w:t>询价采购报价单</w:t>
      </w:r>
    </w:p>
    <w:p w:rsidR="00EC5216" w:rsidRDefault="00EC5216" w:rsidP="00B61600">
      <w:pPr>
        <w:widowControl/>
        <w:spacing w:line="400" w:lineRule="exact"/>
        <w:jc w:val="center"/>
        <w:rPr>
          <w:rFonts w:ascii="黑体" w:eastAsia="黑体" w:hAnsi="Verdana" w:hint="eastAsia"/>
          <w:sz w:val="36"/>
          <w:szCs w:val="36"/>
        </w:rPr>
      </w:pPr>
    </w:p>
    <w:tbl>
      <w:tblPr>
        <w:tblW w:w="100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989"/>
        <w:gridCol w:w="3060"/>
        <w:gridCol w:w="720"/>
        <w:gridCol w:w="816"/>
        <w:gridCol w:w="1440"/>
        <w:gridCol w:w="1341"/>
      </w:tblGrid>
      <w:tr w:rsidR="00905F05" w:rsidRPr="00B61600" w:rsidTr="00E30E1F">
        <w:trPr>
          <w:trHeight w:val="454"/>
        </w:trPr>
        <w:tc>
          <w:tcPr>
            <w:tcW w:w="726" w:type="dxa"/>
            <w:vAlign w:val="center"/>
          </w:tcPr>
          <w:p w:rsidR="00905F05" w:rsidRPr="00B61600" w:rsidRDefault="00905F05" w:rsidP="00E30E1F">
            <w:pPr>
              <w:widowControl/>
              <w:jc w:val="center"/>
              <w:rPr>
                <w:rFonts w:ascii="宋体" w:hAnsi="宋体" w:cs="宋体" w:hint="eastAsia"/>
                <w:kern w:val="0"/>
                <w:szCs w:val="21"/>
              </w:rPr>
            </w:pPr>
            <w:r w:rsidRPr="00B61600">
              <w:rPr>
                <w:rFonts w:ascii="宋体" w:hAnsi="宋体" w:cs="宋体" w:hint="eastAsia"/>
                <w:kern w:val="0"/>
                <w:szCs w:val="21"/>
              </w:rPr>
              <w:t>序号</w:t>
            </w:r>
          </w:p>
        </w:tc>
        <w:tc>
          <w:tcPr>
            <w:tcW w:w="1989" w:type="dxa"/>
            <w:vAlign w:val="center"/>
          </w:tcPr>
          <w:p w:rsidR="00905F05" w:rsidRPr="00B61600" w:rsidRDefault="00905F05" w:rsidP="00E30E1F">
            <w:pPr>
              <w:widowControl/>
              <w:jc w:val="center"/>
              <w:rPr>
                <w:rFonts w:ascii="宋体" w:hAnsi="宋体" w:cs="宋体"/>
                <w:kern w:val="0"/>
                <w:szCs w:val="21"/>
              </w:rPr>
            </w:pPr>
            <w:r>
              <w:rPr>
                <w:rFonts w:ascii="宋体" w:hAnsi="宋体" w:cs="宋体" w:hint="eastAsia"/>
                <w:kern w:val="0"/>
                <w:szCs w:val="21"/>
              </w:rPr>
              <w:t>货物</w:t>
            </w:r>
            <w:r w:rsidRPr="00B61600">
              <w:rPr>
                <w:rFonts w:ascii="宋体" w:hAnsi="宋体" w:cs="宋体" w:hint="eastAsia"/>
                <w:kern w:val="0"/>
                <w:szCs w:val="21"/>
              </w:rPr>
              <w:t>名称</w:t>
            </w:r>
          </w:p>
        </w:tc>
        <w:tc>
          <w:tcPr>
            <w:tcW w:w="3060" w:type="dxa"/>
            <w:vAlign w:val="center"/>
          </w:tcPr>
          <w:p w:rsidR="00905F05" w:rsidRPr="00B61600" w:rsidRDefault="00905F05" w:rsidP="00E30E1F">
            <w:pPr>
              <w:widowControl/>
              <w:jc w:val="center"/>
              <w:rPr>
                <w:rFonts w:ascii="宋体" w:hAnsi="宋体" w:cs="宋体"/>
                <w:kern w:val="0"/>
                <w:szCs w:val="21"/>
              </w:rPr>
            </w:pPr>
            <w:r>
              <w:rPr>
                <w:rFonts w:ascii="宋体" w:hAnsi="宋体" w:cs="宋体" w:hint="eastAsia"/>
                <w:kern w:val="0"/>
                <w:szCs w:val="21"/>
              </w:rPr>
              <w:t>配置参数</w:t>
            </w:r>
          </w:p>
        </w:tc>
        <w:tc>
          <w:tcPr>
            <w:tcW w:w="720" w:type="dxa"/>
            <w:vAlign w:val="center"/>
          </w:tcPr>
          <w:p w:rsidR="00905F05" w:rsidRPr="00B61600" w:rsidRDefault="00905F05" w:rsidP="00E30E1F">
            <w:pPr>
              <w:widowControl/>
              <w:jc w:val="center"/>
              <w:rPr>
                <w:rFonts w:ascii="宋体" w:hAnsi="宋体" w:cs="宋体"/>
                <w:kern w:val="0"/>
                <w:szCs w:val="21"/>
              </w:rPr>
            </w:pPr>
            <w:r w:rsidRPr="00B61600">
              <w:rPr>
                <w:rFonts w:ascii="宋体" w:hAnsi="宋体" w:cs="宋体" w:hint="eastAsia"/>
                <w:kern w:val="0"/>
                <w:szCs w:val="21"/>
              </w:rPr>
              <w:t>单位</w:t>
            </w:r>
          </w:p>
        </w:tc>
        <w:tc>
          <w:tcPr>
            <w:tcW w:w="816" w:type="dxa"/>
            <w:vAlign w:val="center"/>
          </w:tcPr>
          <w:p w:rsidR="00905F05" w:rsidRPr="00B61600" w:rsidRDefault="00905F05" w:rsidP="00E30E1F">
            <w:pPr>
              <w:widowControl/>
              <w:jc w:val="center"/>
              <w:rPr>
                <w:rFonts w:ascii="宋体" w:hAnsi="宋体" w:cs="宋体"/>
                <w:kern w:val="0"/>
                <w:szCs w:val="21"/>
              </w:rPr>
            </w:pPr>
            <w:r w:rsidRPr="00B61600">
              <w:rPr>
                <w:rFonts w:ascii="宋体" w:hAnsi="宋体" w:cs="宋体" w:hint="eastAsia"/>
                <w:kern w:val="0"/>
                <w:szCs w:val="21"/>
              </w:rPr>
              <w:t>数量</w:t>
            </w:r>
          </w:p>
        </w:tc>
        <w:tc>
          <w:tcPr>
            <w:tcW w:w="1440" w:type="dxa"/>
            <w:vAlign w:val="center"/>
          </w:tcPr>
          <w:p w:rsidR="00905F05" w:rsidRPr="00B61600" w:rsidRDefault="00905F05" w:rsidP="00E30E1F">
            <w:pPr>
              <w:widowControl/>
              <w:jc w:val="center"/>
              <w:rPr>
                <w:rFonts w:ascii="宋体" w:hAnsi="宋体" w:cs="宋体"/>
                <w:kern w:val="0"/>
                <w:szCs w:val="21"/>
              </w:rPr>
            </w:pPr>
            <w:r w:rsidRPr="00B61600">
              <w:rPr>
                <w:rFonts w:ascii="宋体" w:hAnsi="宋体" w:cs="宋体" w:hint="eastAsia"/>
                <w:kern w:val="0"/>
                <w:szCs w:val="21"/>
              </w:rPr>
              <w:t>单价(元）</w:t>
            </w:r>
          </w:p>
        </w:tc>
        <w:tc>
          <w:tcPr>
            <w:tcW w:w="1341" w:type="dxa"/>
            <w:vAlign w:val="center"/>
          </w:tcPr>
          <w:p w:rsidR="00905F05" w:rsidRPr="00B61600" w:rsidRDefault="00905F05" w:rsidP="00E30E1F">
            <w:pPr>
              <w:widowControl/>
              <w:jc w:val="center"/>
              <w:rPr>
                <w:rFonts w:ascii="宋体" w:hAnsi="宋体" w:cs="宋体"/>
                <w:kern w:val="0"/>
                <w:szCs w:val="21"/>
              </w:rPr>
            </w:pPr>
            <w:r w:rsidRPr="00B61600">
              <w:rPr>
                <w:rFonts w:ascii="宋体" w:hAnsi="宋体" w:cs="宋体" w:hint="eastAsia"/>
                <w:kern w:val="0"/>
                <w:szCs w:val="21"/>
              </w:rPr>
              <w:t>总价(元）</w:t>
            </w:r>
          </w:p>
        </w:tc>
      </w:tr>
      <w:tr w:rsidR="00905F05" w:rsidRPr="00B61600" w:rsidTr="00E30E1F">
        <w:trPr>
          <w:trHeight w:val="454"/>
        </w:trPr>
        <w:tc>
          <w:tcPr>
            <w:tcW w:w="726" w:type="dxa"/>
            <w:vAlign w:val="center"/>
          </w:tcPr>
          <w:p w:rsidR="00905F05" w:rsidRPr="00AC7B03" w:rsidRDefault="00905F05" w:rsidP="00E30E1F">
            <w:pPr>
              <w:jc w:val="center"/>
              <w:rPr>
                <w:rFonts w:ascii="宋体" w:hAnsi="宋体"/>
                <w:szCs w:val="21"/>
              </w:rPr>
            </w:pPr>
            <w:r w:rsidRPr="00AC7B03">
              <w:rPr>
                <w:rFonts w:ascii="宋体" w:hAnsi="宋体" w:hint="eastAsia"/>
                <w:szCs w:val="21"/>
              </w:rPr>
              <w:t>1</w:t>
            </w:r>
          </w:p>
        </w:tc>
        <w:tc>
          <w:tcPr>
            <w:tcW w:w="1989" w:type="dxa"/>
            <w:vAlign w:val="center"/>
          </w:tcPr>
          <w:p w:rsidR="00905F05" w:rsidRPr="00C250FD" w:rsidRDefault="00905F05" w:rsidP="00DC77B6">
            <w:pPr>
              <w:jc w:val="center"/>
              <w:rPr>
                <w:rFonts w:ascii="宋体" w:hAnsi="宋体"/>
                <w:szCs w:val="21"/>
              </w:rPr>
            </w:pPr>
            <w:r>
              <w:rPr>
                <w:rFonts w:ascii="宋体" w:hAnsi="宋体" w:hint="eastAsia"/>
                <w:szCs w:val="21"/>
              </w:rPr>
              <w:t>笔记本电脑</w:t>
            </w:r>
          </w:p>
        </w:tc>
        <w:tc>
          <w:tcPr>
            <w:tcW w:w="3060" w:type="dxa"/>
            <w:vAlign w:val="center"/>
          </w:tcPr>
          <w:p w:rsidR="00905F05" w:rsidRPr="00AC7B03" w:rsidRDefault="00905F05" w:rsidP="00E30E1F">
            <w:pPr>
              <w:jc w:val="left"/>
              <w:rPr>
                <w:rFonts w:ascii="宋体" w:hAnsi="宋体" w:hint="eastAsia"/>
                <w:szCs w:val="21"/>
              </w:rPr>
            </w:pPr>
          </w:p>
        </w:tc>
        <w:tc>
          <w:tcPr>
            <w:tcW w:w="720" w:type="dxa"/>
            <w:vAlign w:val="center"/>
          </w:tcPr>
          <w:p w:rsidR="00905F05" w:rsidRPr="00A356CD" w:rsidRDefault="00905F05" w:rsidP="00E30E1F">
            <w:pPr>
              <w:widowControl/>
              <w:adjustRightInd w:val="0"/>
              <w:snapToGrid w:val="0"/>
              <w:jc w:val="center"/>
              <w:rPr>
                <w:rFonts w:ascii="宋体" w:hAnsi="宋体" w:hint="eastAsia"/>
                <w:szCs w:val="21"/>
              </w:rPr>
            </w:pPr>
            <w:r>
              <w:rPr>
                <w:rFonts w:ascii="宋体" w:hAnsi="宋体" w:hint="eastAsia"/>
                <w:szCs w:val="21"/>
              </w:rPr>
              <w:t>台</w:t>
            </w:r>
          </w:p>
        </w:tc>
        <w:tc>
          <w:tcPr>
            <w:tcW w:w="816" w:type="dxa"/>
            <w:vAlign w:val="center"/>
          </w:tcPr>
          <w:p w:rsidR="00905F05" w:rsidRPr="00A356CD" w:rsidRDefault="00905F05" w:rsidP="00E30E1F">
            <w:pPr>
              <w:widowControl/>
              <w:adjustRightInd w:val="0"/>
              <w:snapToGrid w:val="0"/>
              <w:jc w:val="center"/>
              <w:rPr>
                <w:rFonts w:ascii="宋体" w:hAnsi="宋体"/>
                <w:szCs w:val="21"/>
              </w:rPr>
            </w:pPr>
            <w:r>
              <w:rPr>
                <w:rFonts w:ascii="宋体" w:hAnsi="宋体" w:hint="eastAsia"/>
                <w:szCs w:val="21"/>
              </w:rPr>
              <w:t>16</w:t>
            </w:r>
          </w:p>
        </w:tc>
        <w:tc>
          <w:tcPr>
            <w:tcW w:w="1440" w:type="dxa"/>
            <w:vAlign w:val="center"/>
          </w:tcPr>
          <w:p w:rsidR="00905F05" w:rsidRPr="00B61600" w:rsidRDefault="00905F05" w:rsidP="00E30E1F">
            <w:pPr>
              <w:widowControl/>
              <w:jc w:val="left"/>
              <w:rPr>
                <w:rFonts w:ascii="宋体" w:hAnsi="宋体" w:cs="宋体"/>
                <w:kern w:val="0"/>
                <w:szCs w:val="21"/>
              </w:rPr>
            </w:pPr>
          </w:p>
        </w:tc>
        <w:tc>
          <w:tcPr>
            <w:tcW w:w="1341" w:type="dxa"/>
            <w:vAlign w:val="center"/>
          </w:tcPr>
          <w:p w:rsidR="00905F05" w:rsidRPr="00B61600" w:rsidRDefault="00905F05" w:rsidP="00E30E1F">
            <w:pPr>
              <w:widowControl/>
              <w:jc w:val="left"/>
              <w:rPr>
                <w:rFonts w:ascii="宋体" w:hAnsi="宋体" w:cs="宋体"/>
                <w:kern w:val="0"/>
                <w:szCs w:val="21"/>
              </w:rPr>
            </w:pPr>
          </w:p>
        </w:tc>
      </w:tr>
      <w:tr w:rsidR="00905F05" w:rsidRPr="00B61600" w:rsidTr="00E30E1F">
        <w:trPr>
          <w:trHeight w:val="454"/>
        </w:trPr>
        <w:tc>
          <w:tcPr>
            <w:tcW w:w="7311" w:type="dxa"/>
            <w:gridSpan w:val="5"/>
            <w:vAlign w:val="center"/>
          </w:tcPr>
          <w:p w:rsidR="00905F05" w:rsidRPr="00B61600" w:rsidRDefault="00905F05" w:rsidP="00E30E1F">
            <w:pPr>
              <w:widowControl/>
              <w:rPr>
                <w:rFonts w:ascii="宋体" w:hAnsi="宋体" w:cs="宋体" w:hint="eastAsia"/>
                <w:kern w:val="0"/>
                <w:szCs w:val="21"/>
              </w:rPr>
            </w:pPr>
            <w:r w:rsidRPr="00B61600">
              <w:rPr>
                <w:rFonts w:ascii="宋体" w:hAnsi="宋体" w:cs="宋体" w:hint="eastAsia"/>
                <w:kern w:val="0"/>
                <w:szCs w:val="21"/>
              </w:rPr>
              <w:t>报价金额大写</w:t>
            </w:r>
            <w:r>
              <w:rPr>
                <w:rFonts w:ascii="宋体" w:hAnsi="宋体" w:cs="宋体" w:hint="eastAsia"/>
                <w:kern w:val="0"/>
                <w:szCs w:val="21"/>
              </w:rPr>
              <w:t>（元）</w:t>
            </w:r>
            <w:r w:rsidRPr="00B61600">
              <w:rPr>
                <w:rFonts w:ascii="宋体" w:hAnsi="宋体" w:cs="宋体" w:hint="eastAsia"/>
                <w:kern w:val="0"/>
                <w:szCs w:val="21"/>
              </w:rPr>
              <w:t>：</w:t>
            </w:r>
          </w:p>
        </w:tc>
        <w:tc>
          <w:tcPr>
            <w:tcW w:w="2781" w:type="dxa"/>
            <w:gridSpan w:val="2"/>
            <w:vAlign w:val="center"/>
          </w:tcPr>
          <w:p w:rsidR="00905F05" w:rsidRPr="00B61600" w:rsidRDefault="00905F05" w:rsidP="00E30E1F">
            <w:pPr>
              <w:widowControl/>
              <w:rPr>
                <w:rFonts w:ascii="宋体" w:hAnsi="宋体" w:cs="宋体" w:hint="eastAsia"/>
                <w:kern w:val="0"/>
                <w:szCs w:val="21"/>
              </w:rPr>
            </w:pPr>
            <w:r>
              <w:rPr>
                <w:rFonts w:ascii="宋体" w:hAnsi="宋体" w:cs="宋体" w:hint="eastAsia"/>
                <w:kern w:val="0"/>
                <w:szCs w:val="21"/>
              </w:rPr>
              <w:t>小写（元）：</w:t>
            </w:r>
          </w:p>
        </w:tc>
      </w:tr>
    </w:tbl>
    <w:p w:rsidR="00EC5216" w:rsidRDefault="00EC5216" w:rsidP="00A119BE">
      <w:pPr>
        <w:ind w:leftChars="-257" w:left="-540" w:right="-108" w:firstLineChars="378" w:firstLine="794"/>
        <w:rPr>
          <w:rFonts w:ascii="宋体" w:hAnsi="宋体"/>
          <w:szCs w:val="21"/>
        </w:rPr>
      </w:pPr>
      <w:r w:rsidRPr="008A3F09">
        <w:rPr>
          <w:rFonts w:ascii="宋体" w:hAnsi="宋体" w:hint="eastAsia"/>
          <w:szCs w:val="21"/>
        </w:rPr>
        <w:t>*报价中应包含安装</w:t>
      </w:r>
      <w:r>
        <w:rPr>
          <w:rFonts w:ascii="宋体" w:hAnsi="宋体" w:hint="eastAsia"/>
          <w:szCs w:val="21"/>
        </w:rPr>
        <w:t>调试</w:t>
      </w:r>
      <w:r w:rsidRPr="008A3F09">
        <w:rPr>
          <w:rFonts w:ascii="宋体" w:hAnsi="宋体" w:hint="eastAsia"/>
          <w:szCs w:val="21"/>
        </w:rPr>
        <w:t>、运输、税金、辅材等一切与项目相关的费用。</w:t>
      </w:r>
    </w:p>
    <w:p w:rsidR="00E72E84" w:rsidRDefault="00E72E84" w:rsidP="00E72E84">
      <w:pPr>
        <w:ind w:leftChars="-257" w:left="-540" w:right="-108" w:firstLineChars="178" w:firstLine="374"/>
        <w:rPr>
          <w:rFonts w:ascii="宋体" w:hAnsi="宋体"/>
          <w:szCs w:val="21"/>
        </w:rPr>
      </w:pPr>
    </w:p>
    <w:p w:rsidR="00E72E84" w:rsidRDefault="00E72E84" w:rsidP="00E72E84">
      <w:pPr>
        <w:ind w:leftChars="-257" w:left="-540" w:right="-108" w:firstLineChars="178" w:firstLine="374"/>
        <w:rPr>
          <w:rFonts w:ascii="宋体" w:hAnsi="宋体"/>
          <w:szCs w:val="21"/>
        </w:rPr>
      </w:pPr>
    </w:p>
    <w:p w:rsidR="00E72E84" w:rsidRPr="005F368A" w:rsidRDefault="00E72E84" w:rsidP="00E72E84">
      <w:pPr>
        <w:ind w:leftChars="-257" w:left="-540" w:right="-108" w:firstLineChars="178" w:firstLine="374"/>
        <w:rPr>
          <w:rFonts w:ascii="宋体" w:hAnsi="宋体"/>
          <w:szCs w:val="21"/>
        </w:rPr>
      </w:pPr>
    </w:p>
    <w:p w:rsidR="00E72E84" w:rsidRPr="008A3F09" w:rsidRDefault="00E72E84" w:rsidP="00EC5216">
      <w:pPr>
        <w:ind w:leftChars="-257" w:left="-540" w:right="-108" w:firstLineChars="178" w:firstLine="374"/>
        <w:rPr>
          <w:rFonts w:ascii="宋体" w:hAnsi="宋体"/>
          <w:szCs w:val="21"/>
        </w:rPr>
      </w:pPr>
    </w:p>
    <w:p w:rsidR="00EC5216" w:rsidRPr="00EC5216" w:rsidRDefault="00EC5216" w:rsidP="00B61600">
      <w:pPr>
        <w:widowControl/>
        <w:spacing w:line="400" w:lineRule="exact"/>
        <w:jc w:val="center"/>
        <w:rPr>
          <w:rFonts w:ascii="黑体" w:eastAsia="黑体" w:hAnsi="Verdana"/>
          <w:sz w:val="36"/>
          <w:szCs w:val="36"/>
        </w:rPr>
      </w:pPr>
    </w:p>
    <w:p w:rsidR="008A3F09" w:rsidRDefault="008A3F09" w:rsidP="00B61600">
      <w:pPr>
        <w:ind w:leftChars="-257" w:left="-540" w:right="-108" w:firstLineChars="178" w:firstLine="374"/>
        <w:rPr>
          <w:rFonts w:ascii="宋体" w:hAnsi="宋体"/>
          <w:szCs w:val="21"/>
        </w:rPr>
      </w:pPr>
    </w:p>
    <w:p w:rsidR="00A27958" w:rsidRPr="00C0630F" w:rsidRDefault="00A27958" w:rsidP="00B61600">
      <w:pPr>
        <w:ind w:leftChars="-257" w:left="-540" w:right="-108" w:firstLineChars="178" w:firstLine="374"/>
        <w:rPr>
          <w:rFonts w:ascii="宋体" w:hAnsi="宋体"/>
          <w:szCs w:val="21"/>
        </w:rPr>
      </w:pPr>
    </w:p>
    <w:p w:rsidR="00A648FB" w:rsidRDefault="00A648FB" w:rsidP="00B61600">
      <w:pPr>
        <w:ind w:leftChars="-257" w:left="-540" w:right="-108" w:firstLineChars="178" w:firstLine="374"/>
        <w:rPr>
          <w:rFonts w:ascii="宋体" w:hAnsi="宋体"/>
          <w:szCs w:val="21"/>
        </w:rPr>
      </w:pPr>
    </w:p>
    <w:p w:rsidR="00A648FB" w:rsidRDefault="00A648FB" w:rsidP="00B61600">
      <w:pPr>
        <w:ind w:leftChars="-257" w:left="-540" w:right="-108" w:firstLineChars="178" w:firstLine="374"/>
        <w:rPr>
          <w:rFonts w:ascii="宋体" w:hAnsi="宋体"/>
          <w:szCs w:val="21"/>
        </w:rPr>
      </w:pPr>
    </w:p>
    <w:p w:rsidR="00B61600" w:rsidRPr="00B61600" w:rsidRDefault="00B61600" w:rsidP="003333DC">
      <w:pPr>
        <w:ind w:leftChars="-257" w:left="-540" w:right="-108" w:firstLineChars="278" w:firstLine="584"/>
        <w:rPr>
          <w:rFonts w:ascii="宋体" w:hAnsi="宋体"/>
          <w:szCs w:val="21"/>
        </w:rPr>
      </w:pPr>
      <w:r w:rsidRPr="00B61600">
        <w:rPr>
          <w:rFonts w:ascii="宋体" w:hAnsi="宋体" w:hint="eastAsia"/>
          <w:szCs w:val="21"/>
        </w:rPr>
        <w:t>供应商名称：</w:t>
      </w:r>
      <w:r w:rsidRPr="00B61600">
        <w:rPr>
          <w:rFonts w:ascii="宋体" w:hAnsi="宋体" w:hint="eastAsia"/>
          <w:szCs w:val="21"/>
          <w:u w:val="single"/>
        </w:rPr>
        <w:t xml:space="preserve">                                                            </w:t>
      </w:r>
      <w:r w:rsidRPr="00B61600">
        <w:rPr>
          <w:rFonts w:ascii="宋体" w:hAnsi="宋体" w:hint="eastAsia"/>
          <w:szCs w:val="21"/>
        </w:rPr>
        <w:t>（公章）</w:t>
      </w:r>
    </w:p>
    <w:p w:rsidR="00B61600" w:rsidRPr="00B61600" w:rsidRDefault="00B61600" w:rsidP="00B61600">
      <w:pPr>
        <w:ind w:leftChars="-257" w:left="-540" w:right="-108" w:firstLineChars="178" w:firstLine="374"/>
        <w:rPr>
          <w:rFonts w:ascii="宋体" w:hAnsi="宋体"/>
          <w:szCs w:val="21"/>
        </w:rPr>
      </w:pPr>
    </w:p>
    <w:p w:rsidR="00B61600" w:rsidRPr="00B61600" w:rsidRDefault="00B61600" w:rsidP="003333DC">
      <w:pPr>
        <w:ind w:leftChars="-257" w:left="-540" w:right="-108" w:firstLineChars="278" w:firstLine="584"/>
        <w:rPr>
          <w:rFonts w:ascii="宋体" w:hAnsi="宋体"/>
          <w:szCs w:val="21"/>
        </w:rPr>
      </w:pPr>
      <w:r w:rsidRPr="00B61600">
        <w:rPr>
          <w:rFonts w:ascii="宋体" w:hAnsi="宋体" w:hint="eastAsia"/>
          <w:szCs w:val="21"/>
        </w:rPr>
        <w:t>联系人：</w:t>
      </w:r>
      <w:r w:rsidRPr="00B61600">
        <w:rPr>
          <w:rFonts w:ascii="宋体" w:hAnsi="宋体" w:hint="eastAsia"/>
          <w:szCs w:val="21"/>
          <w:u w:val="single"/>
        </w:rPr>
        <w:t xml:space="preserve">                    </w:t>
      </w:r>
      <w:r w:rsidRPr="00B61600">
        <w:rPr>
          <w:rFonts w:ascii="宋体" w:hAnsi="宋体" w:hint="eastAsia"/>
          <w:szCs w:val="21"/>
        </w:rPr>
        <w:t xml:space="preserve">  联系电话：</w:t>
      </w:r>
      <w:r w:rsidRPr="00B61600">
        <w:rPr>
          <w:rFonts w:ascii="宋体" w:hAnsi="宋体" w:hint="eastAsia"/>
          <w:szCs w:val="21"/>
          <w:u w:val="single"/>
        </w:rPr>
        <w:t xml:space="preserve">                   </w:t>
      </w:r>
      <w:r w:rsidRPr="00B61600">
        <w:rPr>
          <w:rFonts w:ascii="宋体" w:hAnsi="宋体" w:hint="eastAsia"/>
          <w:szCs w:val="21"/>
        </w:rPr>
        <w:t xml:space="preserve"> 手机：</w:t>
      </w:r>
      <w:r w:rsidRPr="00B61600">
        <w:rPr>
          <w:rFonts w:ascii="宋体" w:hAnsi="宋体" w:hint="eastAsia"/>
          <w:szCs w:val="21"/>
          <w:u w:val="single"/>
        </w:rPr>
        <w:t xml:space="preserve">                        </w:t>
      </w:r>
      <w:r w:rsidRPr="00B61600">
        <w:rPr>
          <w:rFonts w:ascii="宋体" w:hAnsi="宋体" w:hint="eastAsia"/>
          <w:szCs w:val="21"/>
        </w:rPr>
        <w:t xml:space="preserve">   </w:t>
      </w:r>
    </w:p>
    <w:p w:rsidR="00B61600" w:rsidRPr="00B61600" w:rsidRDefault="00B61600" w:rsidP="00B61600">
      <w:pPr>
        <w:ind w:leftChars="-257" w:left="-540" w:right="-108" w:firstLineChars="178" w:firstLine="374"/>
        <w:rPr>
          <w:rFonts w:ascii="宋体" w:hAnsi="宋体"/>
          <w:szCs w:val="21"/>
        </w:rPr>
      </w:pPr>
    </w:p>
    <w:p w:rsidR="005E21A6" w:rsidRDefault="00B61600" w:rsidP="003333DC">
      <w:pPr>
        <w:ind w:leftChars="-257" w:left="-540" w:right="-108" w:firstLineChars="278" w:firstLine="584"/>
        <w:rPr>
          <w:rFonts w:ascii="宋体" w:hAnsi="宋体"/>
          <w:szCs w:val="21"/>
          <w:u w:val="single"/>
        </w:rPr>
      </w:pPr>
      <w:r w:rsidRPr="00B61600">
        <w:rPr>
          <w:rFonts w:ascii="宋体" w:hAnsi="宋体" w:hint="eastAsia"/>
          <w:szCs w:val="21"/>
        </w:rPr>
        <w:t>日期：</w:t>
      </w:r>
      <w:r w:rsidRPr="00B61600">
        <w:rPr>
          <w:rFonts w:ascii="宋体" w:hAnsi="宋体" w:hint="eastAsia"/>
          <w:szCs w:val="21"/>
          <w:u w:val="single"/>
        </w:rPr>
        <w:t xml:space="preserve">                      </w:t>
      </w:r>
    </w:p>
    <w:p w:rsidR="00B85AAD" w:rsidRPr="006470AC" w:rsidRDefault="00B85AAD" w:rsidP="00EC5216">
      <w:pPr>
        <w:rPr>
          <w:rFonts w:ascii="宋体" w:hAnsi="宋体"/>
          <w:szCs w:val="21"/>
          <w:u w:val="single"/>
        </w:rPr>
      </w:pPr>
    </w:p>
    <w:sectPr w:rsidR="00B85AAD" w:rsidRPr="006470AC" w:rsidSect="00F16D19">
      <w:headerReference w:type="default" r:id="rId7"/>
      <w:pgSz w:w="12240" w:h="15840"/>
      <w:pgMar w:top="1134" w:right="1077" w:bottom="851" w:left="1077"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EF1" w:rsidRDefault="00DD4EF1">
      <w:r>
        <w:separator/>
      </w:r>
    </w:p>
  </w:endnote>
  <w:endnote w:type="continuationSeparator" w:id="0">
    <w:p w:rsidR="00DD4EF1" w:rsidRDefault="00DD4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EF1" w:rsidRDefault="00DD4EF1">
      <w:r>
        <w:separator/>
      </w:r>
    </w:p>
  </w:footnote>
  <w:footnote w:type="continuationSeparator" w:id="0">
    <w:p w:rsidR="00DD4EF1" w:rsidRDefault="00DD4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D9" w:rsidRDefault="001C7BD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multilevel"/>
    <w:tmpl w:val="0000000C"/>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
    <w:nsid w:val="0000000D"/>
    <w:multiLevelType w:val="multilevel"/>
    <w:tmpl w:val="0000000D"/>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4">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5">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4206C51"/>
    <w:multiLevelType w:val="multilevel"/>
    <w:tmpl w:val="04206C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5A4D2C"/>
    <w:multiLevelType w:val="hybridMultilevel"/>
    <w:tmpl w:val="8AAEB298"/>
    <w:lvl w:ilvl="0" w:tplc="6818C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B8506A"/>
    <w:multiLevelType w:val="multilevel"/>
    <w:tmpl w:val="16B850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248E1A56"/>
    <w:multiLevelType w:val="hybridMultilevel"/>
    <w:tmpl w:val="941EDA18"/>
    <w:lvl w:ilvl="0" w:tplc="CBE8056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AF808D1"/>
    <w:multiLevelType w:val="hybridMultilevel"/>
    <w:tmpl w:val="34028A92"/>
    <w:lvl w:ilvl="0" w:tplc="47A2928A">
      <w:start w:val="4"/>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3A83CF9"/>
    <w:multiLevelType w:val="multilevel"/>
    <w:tmpl w:val="43A83C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4511415"/>
    <w:multiLevelType w:val="hybridMultilevel"/>
    <w:tmpl w:val="72EAEEA8"/>
    <w:lvl w:ilvl="0" w:tplc="3A46ED12">
      <w:start w:val="9"/>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461E2A4A"/>
    <w:multiLevelType w:val="multilevel"/>
    <w:tmpl w:val="461E2A4A"/>
    <w:lvl w:ilvl="0">
      <w:start w:val="1"/>
      <w:numFmt w:val="none"/>
      <w:lvlText w:val="一、"/>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D8607B"/>
    <w:multiLevelType w:val="hybridMultilevel"/>
    <w:tmpl w:val="A718B7FE"/>
    <w:lvl w:ilvl="0" w:tplc="13227EB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4AD34965"/>
    <w:multiLevelType w:val="hybridMultilevel"/>
    <w:tmpl w:val="405EC094"/>
    <w:lvl w:ilvl="0" w:tplc="77706164">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DB01AF0"/>
    <w:multiLevelType w:val="hybridMultilevel"/>
    <w:tmpl w:val="55368E5E"/>
    <w:lvl w:ilvl="0" w:tplc="C7F6D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25B39EB"/>
    <w:multiLevelType w:val="hybridMultilevel"/>
    <w:tmpl w:val="517A1A9C"/>
    <w:lvl w:ilvl="0" w:tplc="EE6066FC">
      <w:start w:val="2"/>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8">
    <w:nsid w:val="529C365F"/>
    <w:multiLevelType w:val="singleLevel"/>
    <w:tmpl w:val="529C365F"/>
    <w:lvl w:ilvl="0">
      <w:start w:val="6"/>
      <w:numFmt w:val="chineseCounting"/>
      <w:suff w:val="nothing"/>
      <w:lvlText w:val="%1．"/>
      <w:lvlJc w:val="left"/>
    </w:lvl>
  </w:abstractNum>
  <w:abstractNum w:abstractNumId="19">
    <w:nsid w:val="529C41D9"/>
    <w:multiLevelType w:val="singleLevel"/>
    <w:tmpl w:val="529C41D9"/>
    <w:lvl w:ilvl="0">
      <w:start w:val="1"/>
      <w:numFmt w:val="chineseCounting"/>
      <w:suff w:val="nothing"/>
      <w:lvlText w:val="%1．"/>
      <w:lvlJc w:val="left"/>
    </w:lvl>
  </w:abstractNum>
  <w:abstractNum w:abstractNumId="20">
    <w:nsid w:val="529C46B4"/>
    <w:multiLevelType w:val="singleLevel"/>
    <w:tmpl w:val="529C46B4"/>
    <w:lvl w:ilvl="0">
      <w:start w:val="2"/>
      <w:numFmt w:val="chineseCounting"/>
      <w:suff w:val="nothing"/>
      <w:lvlText w:val="%1．"/>
      <w:lvlJc w:val="left"/>
    </w:lvl>
  </w:abstractNum>
  <w:abstractNum w:abstractNumId="21">
    <w:nsid w:val="529C478D"/>
    <w:multiLevelType w:val="singleLevel"/>
    <w:tmpl w:val="529C478D"/>
    <w:lvl w:ilvl="0">
      <w:start w:val="1"/>
      <w:numFmt w:val="decimal"/>
      <w:suff w:val="nothing"/>
      <w:lvlText w:val="%1."/>
      <w:lvlJc w:val="left"/>
    </w:lvl>
  </w:abstractNum>
  <w:abstractNum w:abstractNumId="22">
    <w:nsid w:val="529C4A3D"/>
    <w:multiLevelType w:val="singleLevel"/>
    <w:tmpl w:val="529C4A3D"/>
    <w:lvl w:ilvl="0">
      <w:start w:val="3"/>
      <w:numFmt w:val="chineseCounting"/>
      <w:suff w:val="nothing"/>
      <w:lvlText w:val="%1．"/>
      <w:lvlJc w:val="left"/>
    </w:lvl>
  </w:abstractNum>
  <w:abstractNum w:abstractNumId="23">
    <w:nsid w:val="529C4AAD"/>
    <w:multiLevelType w:val="singleLevel"/>
    <w:tmpl w:val="529C4AAD"/>
    <w:lvl w:ilvl="0">
      <w:start w:val="9"/>
      <w:numFmt w:val="chineseCounting"/>
      <w:suff w:val="nothing"/>
      <w:lvlText w:val="%1．"/>
      <w:lvlJc w:val="left"/>
    </w:lvl>
  </w:abstractNum>
  <w:abstractNum w:abstractNumId="24">
    <w:nsid w:val="52C60A7F"/>
    <w:multiLevelType w:val="singleLevel"/>
    <w:tmpl w:val="52C60A7F"/>
    <w:lvl w:ilvl="0">
      <w:start w:val="16"/>
      <w:numFmt w:val="decimal"/>
      <w:suff w:val="nothing"/>
      <w:lvlText w:val="(%1)"/>
      <w:lvlJc w:val="left"/>
    </w:lvl>
  </w:abstractNum>
  <w:abstractNum w:abstractNumId="25">
    <w:nsid w:val="52C60AEE"/>
    <w:multiLevelType w:val="singleLevel"/>
    <w:tmpl w:val="52C60AEE"/>
    <w:lvl w:ilvl="0">
      <w:start w:val="4"/>
      <w:numFmt w:val="chineseCounting"/>
      <w:suff w:val="nothing"/>
      <w:lvlText w:val="%1、"/>
      <w:lvlJc w:val="left"/>
    </w:lvl>
  </w:abstractNum>
  <w:abstractNum w:abstractNumId="26">
    <w:nsid w:val="52C60B4A"/>
    <w:multiLevelType w:val="singleLevel"/>
    <w:tmpl w:val="52C60B4A"/>
    <w:lvl w:ilvl="0">
      <w:start w:val="5"/>
      <w:numFmt w:val="chineseCounting"/>
      <w:suff w:val="nothing"/>
      <w:lvlText w:val="%1、"/>
      <w:lvlJc w:val="left"/>
    </w:lvl>
  </w:abstractNum>
  <w:abstractNum w:abstractNumId="27">
    <w:nsid w:val="52C60BB5"/>
    <w:multiLevelType w:val="singleLevel"/>
    <w:tmpl w:val="52C60BB5"/>
    <w:lvl w:ilvl="0">
      <w:start w:val="1"/>
      <w:numFmt w:val="decimal"/>
      <w:suff w:val="nothing"/>
      <w:lvlText w:val="%1、"/>
      <w:lvlJc w:val="left"/>
    </w:lvl>
  </w:abstractNum>
  <w:abstractNum w:abstractNumId="28">
    <w:nsid w:val="52C60CE1"/>
    <w:multiLevelType w:val="singleLevel"/>
    <w:tmpl w:val="52C60CE1"/>
    <w:lvl w:ilvl="0">
      <w:start w:val="6"/>
      <w:numFmt w:val="chineseCounting"/>
      <w:suff w:val="nothing"/>
      <w:lvlText w:val="%1、"/>
      <w:lvlJc w:val="left"/>
    </w:lvl>
  </w:abstractNum>
  <w:abstractNum w:abstractNumId="29">
    <w:nsid w:val="52FBC065"/>
    <w:multiLevelType w:val="singleLevel"/>
    <w:tmpl w:val="52FBC065"/>
    <w:lvl w:ilvl="0">
      <w:start w:val="1"/>
      <w:numFmt w:val="bullet"/>
      <w:lvlText w:val=""/>
      <w:lvlJc w:val="left"/>
      <w:pPr>
        <w:tabs>
          <w:tab w:val="num" w:pos="420"/>
        </w:tabs>
        <w:ind w:left="420" w:hanging="420"/>
      </w:pPr>
      <w:rPr>
        <w:rFonts w:ascii="Wingdings" w:hAnsi="Wingdings" w:hint="default"/>
      </w:rPr>
    </w:lvl>
  </w:abstractNum>
  <w:abstractNum w:abstractNumId="30">
    <w:nsid w:val="53398DC6"/>
    <w:multiLevelType w:val="multilevel"/>
    <w:tmpl w:val="2DD6D4BE"/>
    <w:lvl w:ilvl="0">
      <w:start w:val="1"/>
      <w:numFmt w:val="decimal"/>
      <w:suff w:val="nothing"/>
      <w:lvlText w:val="%1）"/>
      <w:lvlJc w:val="left"/>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1">
    <w:nsid w:val="571A4EF3"/>
    <w:multiLevelType w:val="hybridMultilevel"/>
    <w:tmpl w:val="D54C5DF8"/>
    <w:lvl w:ilvl="0" w:tplc="6B6CA51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626C1FC0"/>
    <w:multiLevelType w:val="hybridMultilevel"/>
    <w:tmpl w:val="71DA40C0"/>
    <w:lvl w:ilvl="0" w:tplc="828A84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4FA2387"/>
    <w:multiLevelType w:val="multilevel"/>
    <w:tmpl w:val="64FA238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52F09AE"/>
    <w:multiLevelType w:val="hybridMultilevel"/>
    <w:tmpl w:val="2C38A622"/>
    <w:lvl w:ilvl="0" w:tplc="5704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8432BCE"/>
    <w:multiLevelType w:val="multilevel"/>
    <w:tmpl w:val="68432B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8AA7EAD"/>
    <w:multiLevelType w:val="hybridMultilevel"/>
    <w:tmpl w:val="F1284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8E61DE4"/>
    <w:multiLevelType w:val="hybridMultilevel"/>
    <w:tmpl w:val="A5485F9C"/>
    <w:lvl w:ilvl="0" w:tplc="1BF840BA">
      <w:start w:val="2"/>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8">
    <w:nsid w:val="6EEF0EC6"/>
    <w:multiLevelType w:val="hybridMultilevel"/>
    <w:tmpl w:val="CA42FB22"/>
    <w:lvl w:ilvl="0" w:tplc="A3E0626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42F01BE"/>
    <w:multiLevelType w:val="hybridMultilevel"/>
    <w:tmpl w:val="B11C30E8"/>
    <w:lvl w:ilvl="0" w:tplc="7E60B79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74D1276"/>
    <w:multiLevelType w:val="hybridMultilevel"/>
    <w:tmpl w:val="4C8637BA"/>
    <w:lvl w:ilvl="0" w:tplc="21028E4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41">
    <w:nsid w:val="794647A5"/>
    <w:multiLevelType w:val="hybridMultilevel"/>
    <w:tmpl w:val="3F1C8BEA"/>
    <w:lvl w:ilvl="0" w:tplc="6F3CE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D351E92"/>
    <w:multiLevelType w:val="multilevel"/>
    <w:tmpl w:val="000000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nsid w:val="7FC4594A"/>
    <w:multiLevelType w:val="multilevel"/>
    <w:tmpl w:val="7FC4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2"/>
  </w:num>
  <w:num w:numId="3">
    <w:abstractNumId w:val="2"/>
  </w:num>
  <w:num w:numId="4">
    <w:abstractNumId w:val="7"/>
  </w:num>
  <w:num w:numId="5">
    <w:abstractNumId w:val="39"/>
  </w:num>
  <w:num w:numId="6">
    <w:abstractNumId w:val="40"/>
  </w:num>
  <w:num w:numId="7">
    <w:abstractNumId w:val="9"/>
  </w:num>
  <w:num w:numId="8">
    <w:abstractNumId w:val="1"/>
  </w:num>
  <w:num w:numId="9">
    <w:abstractNumId w:val="0"/>
  </w:num>
  <w:num w:numId="10">
    <w:abstractNumId w:val="16"/>
  </w:num>
  <w:num w:numId="11">
    <w:abstractNumId w:val="41"/>
  </w:num>
  <w:num w:numId="12">
    <w:abstractNumId w:val="37"/>
  </w:num>
  <w:num w:numId="13">
    <w:abstractNumId w:val="4"/>
  </w:num>
  <w:num w:numId="14">
    <w:abstractNumId w:val="19"/>
  </w:num>
  <w:num w:numId="15">
    <w:abstractNumId w:val="20"/>
  </w:num>
  <w:num w:numId="16">
    <w:abstractNumId w:val="21"/>
  </w:num>
  <w:num w:numId="17">
    <w:abstractNumId w:val="43"/>
  </w:num>
  <w:num w:numId="18">
    <w:abstractNumId w:val="33"/>
  </w:num>
  <w:num w:numId="19">
    <w:abstractNumId w:val="11"/>
  </w:num>
  <w:num w:numId="20">
    <w:abstractNumId w:val="22"/>
  </w:num>
  <w:num w:numId="21">
    <w:abstractNumId w:val="18"/>
  </w:num>
  <w:num w:numId="22">
    <w:abstractNumId w:val="23"/>
  </w:num>
  <w:num w:numId="23">
    <w:abstractNumId w:val="17"/>
  </w:num>
  <w:num w:numId="24">
    <w:abstractNumId w:val="6"/>
  </w:num>
  <w:num w:numId="25">
    <w:abstractNumId w:val="35"/>
  </w:num>
  <w:num w:numId="26">
    <w:abstractNumId w:val="24"/>
  </w:num>
  <w:num w:numId="27">
    <w:abstractNumId w:val="25"/>
  </w:num>
  <w:num w:numId="28">
    <w:abstractNumId w:val="26"/>
  </w:num>
  <w:num w:numId="29">
    <w:abstractNumId w:val="27"/>
  </w:num>
  <w:num w:numId="30">
    <w:abstractNumId w:val="28"/>
  </w:num>
  <w:num w:numId="31">
    <w:abstractNumId w:val="10"/>
  </w:num>
  <w:num w:numId="32">
    <w:abstractNumId w:val="5"/>
  </w:num>
  <w:num w:numId="33">
    <w:abstractNumId w:val="13"/>
  </w:num>
  <w:num w:numId="34">
    <w:abstractNumId w:val="29"/>
  </w:num>
  <w:num w:numId="35">
    <w:abstractNumId w:val="38"/>
  </w:num>
  <w:num w:numId="36">
    <w:abstractNumId w:val="34"/>
  </w:num>
  <w:num w:numId="37">
    <w:abstractNumId w:val="8"/>
  </w:num>
  <w:num w:numId="38">
    <w:abstractNumId w:val="36"/>
  </w:num>
  <w:num w:numId="39">
    <w:abstractNumId w:val="15"/>
  </w:num>
  <w:num w:numId="40">
    <w:abstractNumId w:val="30"/>
  </w:num>
  <w:num w:numId="41">
    <w:abstractNumId w:val="32"/>
  </w:num>
  <w:num w:numId="42">
    <w:abstractNumId w:val="12"/>
  </w:num>
  <w:num w:numId="43">
    <w:abstractNumId w:val="14"/>
  </w:num>
  <w:num w:numId="44">
    <w:abstractNumId w:val="3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68DE"/>
    <w:rsid w:val="00007336"/>
    <w:rsid w:val="000078B2"/>
    <w:rsid w:val="00010DDB"/>
    <w:rsid w:val="00016416"/>
    <w:rsid w:val="00016AEB"/>
    <w:rsid w:val="00021323"/>
    <w:rsid w:val="00023006"/>
    <w:rsid w:val="000256FE"/>
    <w:rsid w:val="00025A87"/>
    <w:rsid w:val="0002731D"/>
    <w:rsid w:val="00031E08"/>
    <w:rsid w:val="000366F3"/>
    <w:rsid w:val="0004404D"/>
    <w:rsid w:val="000444CE"/>
    <w:rsid w:val="000500FD"/>
    <w:rsid w:val="00051B52"/>
    <w:rsid w:val="00055CCC"/>
    <w:rsid w:val="00057714"/>
    <w:rsid w:val="0006021E"/>
    <w:rsid w:val="0006163C"/>
    <w:rsid w:val="0006456D"/>
    <w:rsid w:val="00070F8B"/>
    <w:rsid w:val="00073442"/>
    <w:rsid w:val="00073BCC"/>
    <w:rsid w:val="00074864"/>
    <w:rsid w:val="00084D06"/>
    <w:rsid w:val="000957BE"/>
    <w:rsid w:val="00096BD6"/>
    <w:rsid w:val="000A3AB5"/>
    <w:rsid w:val="000A41A6"/>
    <w:rsid w:val="000B10D1"/>
    <w:rsid w:val="000B3436"/>
    <w:rsid w:val="000B3FFB"/>
    <w:rsid w:val="000C268E"/>
    <w:rsid w:val="000C2EC4"/>
    <w:rsid w:val="000C337B"/>
    <w:rsid w:val="000C436F"/>
    <w:rsid w:val="000C57B4"/>
    <w:rsid w:val="000C5B05"/>
    <w:rsid w:val="000D0CE2"/>
    <w:rsid w:val="000D2D38"/>
    <w:rsid w:val="000D6D7E"/>
    <w:rsid w:val="000E2EFE"/>
    <w:rsid w:val="000E4D11"/>
    <w:rsid w:val="000E5C2B"/>
    <w:rsid w:val="000E5EA1"/>
    <w:rsid w:val="000E6C2E"/>
    <w:rsid w:val="000F2071"/>
    <w:rsid w:val="000F3A6F"/>
    <w:rsid w:val="000F45EB"/>
    <w:rsid w:val="000F5BBA"/>
    <w:rsid w:val="00103864"/>
    <w:rsid w:val="0010650E"/>
    <w:rsid w:val="00106854"/>
    <w:rsid w:val="00106E18"/>
    <w:rsid w:val="00110C2B"/>
    <w:rsid w:val="0011113D"/>
    <w:rsid w:val="00112E79"/>
    <w:rsid w:val="00120489"/>
    <w:rsid w:val="00120BFC"/>
    <w:rsid w:val="00121155"/>
    <w:rsid w:val="00123BB5"/>
    <w:rsid w:val="00124005"/>
    <w:rsid w:val="0012476A"/>
    <w:rsid w:val="00124E7E"/>
    <w:rsid w:val="001259D7"/>
    <w:rsid w:val="00126987"/>
    <w:rsid w:val="001275AC"/>
    <w:rsid w:val="00131E60"/>
    <w:rsid w:val="00135011"/>
    <w:rsid w:val="00140878"/>
    <w:rsid w:val="0014271D"/>
    <w:rsid w:val="00146C20"/>
    <w:rsid w:val="00152171"/>
    <w:rsid w:val="001524CD"/>
    <w:rsid w:val="00154B2B"/>
    <w:rsid w:val="00156A3D"/>
    <w:rsid w:val="00167885"/>
    <w:rsid w:val="00170010"/>
    <w:rsid w:val="00172A27"/>
    <w:rsid w:val="00185962"/>
    <w:rsid w:val="00186444"/>
    <w:rsid w:val="001878DA"/>
    <w:rsid w:val="00193094"/>
    <w:rsid w:val="001969B0"/>
    <w:rsid w:val="001A0E8A"/>
    <w:rsid w:val="001A1BCE"/>
    <w:rsid w:val="001A1C78"/>
    <w:rsid w:val="001A365D"/>
    <w:rsid w:val="001A388C"/>
    <w:rsid w:val="001B274E"/>
    <w:rsid w:val="001B6138"/>
    <w:rsid w:val="001C4DE8"/>
    <w:rsid w:val="001C68AE"/>
    <w:rsid w:val="001C68CB"/>
    <w:rsid w:val="001C7BD9"/>
    <w:rsid w:val="001D3941"/>
    <w:rsid w:val="001D482A"/>
    <w:rsid w:val="001D66C3"/>
    <w:rsid w:val="001E18E4"/>
    <w:rsid w:val="001E21B9"/>
    <w:rsid w:val="001E242E"/>
    <w:rsid w:val="001E3FB5"/>
    <w:rsid w:val="001E4403"/>
    <w:rsid w:val="001E4B8D"/>
    <w:rsid w:val="001E622A"/>
    <w:rsid w:val="001F0FFD"/>
    <w:rsid w:val="001F2351"/>
    <w:rsid w:val="001F3596"/>
    <w:rsid w:val="001F420D"/>
    <w:rsid w:val="002006D3"/>
    <w:rsid w:val="002064C7"/>
    <w:rsid w:val="00207D42"/>
    <w:rsid w:val="00210064"/>
    <w:rsid w:val="00214BB6"/>
    <w:rsid w:val="00215C7B"/>
    <w:rsid w:val="00217BBD"/>
    <w:rsid w:val="00224C5F"/>
    <w:rsid w:val="00225C9B"/>
    <w:rsid w:val="00230686"/>
    <w:rsid w:val="0023225F"/>
    <w:rsid w:val="00237EA0"/>
    <w:rsid w:val="002416C9"/>
    <w:rsid w:val="00242AEA"/>
    <w:rsid w:val="0024318C"/>
    <w:rsid w:val="002448F8"/>
    <w:rsid w:val="002500EE"/>
    <w:rsid w:val="00253B29"/>
    <w:rsid w:val="002616DC"/>
    <w:rsid w:val="0026382B"/>
    <w:rsid w:val="0027153A"/>
    <w:rsid w:val="002716FA"/>
    <w:rsid w:val="002722C6"/>
    <w:rsid w:val="00273A1E"/>
    <w:rsid w:val="002771CC"/>
    <w:rsid w:val="00280FFA"/>
    <w:rsid w:val="00286719"/>
    <w:rsid w:val="00292EBD"/>
    <w:rsid w:val="00295C2C"/>
    <w:rsid w:val="00297AA5"/>
    <w:rsid w:val="002A1326"/>
    <w:rsid w:val="002A649D"/>
    <w:rsid w:val="002B00E6"/>
    <w:rsid w:val="002B1414"/>
    <w:rsid w:val="002B77A3"/>
    <w:rsid w:val="002C6A22"/>
    <w:rsid w:val="002D0AC6"/>
    <w:rsid w:val="002D3AB7"/>
    <w:rsid w:val="002D3B55"/>
    <w:rsid w:val="002D4CCC"/>
    <w:rsid w:val="002D5827"/>
    <w:rsid w:val="002D6DA4"/>
    <w:rsid w:val="002E347E"/>
    <w:rsid w:val="002E507E"/>
    <w:rsid w:val="002E6711"/>
    <w:rsid w:val="002E6EA7"/>
    <w:rsid w:val="002F1207"/>
    <w:rsid w:val="00300A33"/>
    <w:rsid w:val="00301DC5"/>
    <w:rsid w:val="00302905"/>
    <w:rsid w:val="00313482"/>
    <w:rsid w:val="003145E2"/>
    <w:rsid w:val="00321369"/>
    <w:rsid w:val="00325950"/>
    <w:rsid w:val="003266E2"/>
    <w:rsid w:val="00331BC5"/>
    <w:rsid w:val="003333DC"/>
    <w:rsid w:val="003349B2"/>
    <w:rsid w:val="00337DFA"/>
    <w:rsid w:val="00343367"/>
    <w:rsid w:val="00343F3C"/>
    <w:rsid w:val="00344A69"/>
    <w:rsid w:val="00347133"/>
    <w:rsid w:val="00351A95"/>
    <w:rsid w:val="003521ED"/>
    <w:rsid w:val="00361765"/>
    <w:rsid w:val="00365DAD"/>
    <w:rsid w:val="00367A13"/>
    <w:rsid w:val="00371228"/>
    <w:rsid w:val="00371637"/>
    <w:rsid w:val="00371BD0"/>
    <w:rsid w:val="00371FB6"/>
    <w:rsid w:val="00385EC9"/>
    <w:rsid w:val="00385F85"/>
    <w:rsid w:val="00394BCE"/>
    <w:rsid w:val="003957C7"/>
    <w:rsid w:val="003A20D7"/>
    <w:rsid w:val="003A2986"/>
    <w:rsid w:val="003B2791"/>
    <w:rsid w:val="003B3421"/>
    <w:rsid w:val="003B6869"/>
    <w:rsid w:val="003C4FFA"/>
    <w:rsid w:val="003C5CD7"/>
    <w:rsid w:val="003D103C"/>
    <w:rsid w:val="003E0754"/>
    <w:rsid w:val="003E311E"/>
    <w:rsid w:val="003E7043"/>
    <w:rsid w:val="003F20C9"/>
    <w:rsid w:val="003F6DFF"/>
    <w:rsid w:val="00401FA1"/>
    <w:rsid w:val="0040356C"/>
    <w:rsid w:val="004056DA"/>
    <w:rsid w:val="004063D6"/>
    <w:rsid w:val="004079EB"/>
    <w:rsid w:val="00411FA2"/>
    <w:rsid w:val="004146B3"/>
    <w:rsid w:val="004232EA"/>
    <w:rsid w:val="00430A68"/>
    <w:rsid w:val="00433D2C"/>
    <w:rsid w:val="004409B0"/>
    <w:rsid w:val="00441004"/>
    <w:rsid w:val="00444B3F"/>
    <w:rsid w:val="00445490"/>
    <w:rsid w:val="00446913"/>
    <w:rsid w:val="0045532E"/>
    <w:rsid w:val="00455FB9"/>
    <w:rsid w:val="004567C3"/>
    <w:rsid w:val="00460405"/>
    <w:rsid w:val="00460D29"/>
    <w:rsid w:val="0046484F"/>
    <w:rsid w:val="00470422"/>
    <w:rsid w:val="00473141"/>
    <w:rsid w:val="00473C7B"/>
    <w:rsid w:val="00476786"/>
    <w:rsid w:val="004830DA"/>
    <w:rsid w:val="004844E6"/>
    <w:rsid w:val="0048454E"/>
    <w:rsid w:val="00492BBC"/>
    <w:rsid w:val="00494D8F"/>
    <w:rsid w:val="00497C82"/>
    <w:rsid w:val="004A180A"/>
    <w:rsid w:val="004A1A64"/>
    <w:rsid w:val="004B0058"/>
    <w:rsid w:val="004B156D"/>
    <w:rsid w:val="004B203A"/>
    <w:rsid w:val="004B262E"/>
    <w:rsid w:val="004C3110"/>
    <w:rsid w:val="004C607A"/>
    <w:rsid w:val="004D533B"/>
    <w:rsid w:val="004E0E91"/>
    <w:rsid w:val="004E2D3B"/>
    <w:rsid w:val="004E4FD6"/>
    <w:rsid w:val="004E5109"/>
    <w:rsid w:val="004E5B7C"/>
    <w:rsid w:val="004E6CBD"/>
    <w:rsid w:val="004F24E1"/>
    <w:rsid w:val="004F334A"/>
    <w:rsid w:val="0050167C"/>
    <w:rsid w:val="00514FD9"/>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1D38"/>
    <w:rsid w:val="00552BFF"/>
    <w:rsid w:val="005548B5"/>
    <w:rsid w:val="005635F4"/>
    <w:rsid w:val="0056719B"/>
    <w:rsid w:val="005717E6"/>
    <w:rsid w:val="00582BC0"/>
    <w:rsid w:val="005869BB"/>
    <w:rsid w:val="00590BA4"/>
    <w:rsid w:val="00592011"/>
    <w:rsid w:val="00592A3E"/>
    <w:rsid w:val="00592FCC"/>
    <w:rsid w:val="0059448F"/>
    <w:rsid w:val="00597FFE"/>
    <w:rsid w:val="005A2CD5"/>
    <w:rsid w:val="005A4E5D"/>
    <w:rsid w:val="005A7214"/>
    <w:rsid w:val="005A7FBB"/>
    <w:rsid w:val="005B1864"/>
    <w:rsid w:val="005B26B9"/>
    <w:rsid w:val="005B4243"/>
    <w:rsid w:val="005B5174"/>
    <w:rsid w:val="005C225C"/>
    <w:rsid w:val="005C4C85"/>
    <w:rsid w:val="005C4F3F"/>
    <w:rsid w:val="005D11F5"/>
    <w:rsid w:val="005D1F89"/>
    <w:rsid w:val="005D3465"/>
    <w:rsid w:val="005D798B"/>
    <w:rsid w:val="005E0B80"/>
    <w:rsid w:val="005E21A6"/>
    <w:rsid w:val="00603D3F"/>
    <w:rsid w:val="00604458"/>
    <w:rsid w:val="00604FF9"/>
    <w:rsid w:val="00607DAB"/>
    <w:rsid w:val="006100F3"/>
    <w:rsid w:val="006162B5"/>
    <w:rsid w:val="00621097"/>
    <w:rsid w:val="00626610"/>
    <w:rsid w:val="00627F1F"/>
    <w:rsid w:val="006330BC"/>
    <w:rsid w:val="006341BF"/>
    <w:rsid w:val="0063439D"/>
    <w:rsid w:val="006347EF"/>
    <w:rsid w:val="00634FCE"/>
    <w:rsid w:val="00636E59"/>
    <w:rsid w:val="006426C8"/>
    <w:rsid w:val="006470AC"/>
    <w:rsid w:val="00647346"/>
    <w:rsid w:val="0065118B"/>
    <w:rsid w:val="00654E39"/>
    <w:rsid w:val="006618D9"/>
    <w:rsid w:val="006623CA"/>
    <w:rsid w:val="00663799"/>
    <w:rsid w:val="006669F4"/>
    <w:rsid w:val="006679A8"/>
    <w:rsid w:val="00673A18"/>
    <w:rsid w:val="0068433C"/>
    <w:rsid w:val="0069286A"/>
    <w:rsid w:val="00697EF5"/>
    <w:rsid w:val="006A1AE3"/>
    <w:rsid w:val="006A4EA3"/>
    <w:rsid w:val="006A75DD"/>
    <w:rsid w:val="006B0C8A"/>
    <w:rsid w:val="006B201C"/>
    <w:rsid w:val="006B5A81"/>
    <w:rsid w:val="006B7481"/>
    <w:rsid w:val="006C0040"/>
    <w:rsid w:val="006C1E48"/>
    <w:rsid w:val="006D0733"/>
    <w:rsid w:val="006D33DB"/>
    <w:rsid w:val="006D5D43"/>
    <w:rsid w:val="006D7676"/>
    <w:rsid w:val="006E4548"/>
    <w:rsid w:val="006F2B22"/>
    <w:rsid w:val="006F390F"/>
    <w:rsid w:val="006F46E7"/>
    <w:rsid w:val="006F55C5"/>
    <w:rsid w:val="006F62B3"/>
    <w:rsid w:val="006F6660"/>
    <w:rsid w:val="006F7268"/>
    <w:rsid w:val="006F7408"/>
    <w:rsid w:val="00700887"/>
    <w:rsid w:val="00702A41"/>
    <w:rsid w:val="00703298"/>
    <w:rsid w:val="00703CBA"/>
    <w:rsid w:val="00707A05"/>
    <w:rsid w:val="00710824"/>
    <w:rsid w:val="00723A75"/>
    <w:rsid w:val="00723EE0"/>
    <w:rsid w:val="00727B2C"/>
    <w:rsid w:val="0073075D"/>
    <w:rsid w:val="0073145A"/>
    <w:rsid w:val="00734C2C"/>
    <w:rsid w:val="00734E8C"/>
    <w:rsid w:val="00745551"/>
    <w:rsid w:val="00751B28"/>
    <w:rsid w:val="00757F5F"/>
    <w:rsid w:val="00761551"/>
    <w:rsid w:val="007633EF"/>
    <w:rsid w:val="00763417"/>
    <w:rsid w:val="00764566"/>
    <w:rsid w:val="00767945"/>
    <w:rsid w:val="00780AB6"/>
    <w:rsid w:val="00791B3C"/>
    <w:rsid w:val="00794373"/>
    <w:rsid w:val="00796351"/>
    <w:rsid w:val="00797CAD"/>
    <w:rsid w:val="007A2151"/>
    <w:rsid w:val="007A226F"/>
    <w:rsid w:val="007A7A2D"/>
    <w:rsid w:val="007B0839"/>
    <w:rsid w:val="007B26D3"/>
    <w:rsid w:val="007B6F6C"/>
    <w:rsid w:val="007C28A6"/>
    <w:rsid w:val="007C2AA5"/>
    <w:rsid w:val="007C346F"/>
    <w:rsid w:val="007C6084"/>
    <w:rsid w:val="007D1798"/>
    <w:rsid w:val="007E0BEC"/>
    <w:rsid w:val="007E197B"/>
    <w:rsid w:val="007E3D13"/>
    <w:rsid w:val="007F0A16"/>
    <w:rsid w:val="00801627"/>
    <w:rsid w:val="00806B23"/>
    <w:rsid w:val="00810E91"/>
    <w:rsid w:val="00812E69"/>
    <w:rsid w:val="0082035C"/>
    <w:rsid w:val="00820874"/>
    <w:rsid w:val="00821769"/>
    <w:rsid w:val="008303BA"/>
    <w:rsid w:val="0083043E"/>
    <w:rsid w:val="00834C96"/>
    <w:rsid w:val="00841361"/>
    <w:rsid w:val="00842B6B"/>
    <w:rsid w:val="0084393F"/>
    <w:rsid w:val="00843CC6"/>
    <w:rsid w:val="00846B28"/>
    <w:rsid w:val="00851482"/>
    <w:rsid w:val="00854D30"/>
    <w:rsid w:val="00857951"/>
    <w:rsid w:val="00860E5A"/>
    <w:rsid w:val="008633CB"/>
    <w:rsid w:val="00870E54"/>
    <w:rsid w:val="00871A5E"/>
    <w:rsid w:val="0087275F"/>
    <w:rsid w:val="00874CB9"/>
    <w:rsid w:val="00876F7D"/>
    <w:rsid w:val="00880C3D"/>
    <w:rsid w:val="0088122C"/>
    <w:rsid w:val="00882121"/>
    <w:rsid w:val="00885F39"/>
    <w:rsid w:val="0088602B"/>
    <w:rsid w:val="00887785"/>
    <w:rsid w:val="00894B9B"/>
    <w:rsid w:val="008A3F09"/>
    <w:rsid w:val="008A4B34"/>
    <w:rsid w:val="008B2313"/>
    <w:rsid w:val="008B714B"/>
    <w:rsid w:val="008C5075"/>
    <w:rsid w:val="008C595C"/>
    <w:rsid w:val="008C5B50"/>
    <w:rsid w:val="008C71D8"/>
    <w:rsid w:val="008D1294"/>
    <w:rsid w:val="008D6538"/>
    <w:rsid w:val="008D742E"/>
    <w:rsid w:val="008E2FFF"/>
    <w:rsid w:val="008F687F"/>
    <w:rsid w:val="008F6938"/>
    <w:rsid w:val="00903BDB"/>
    <w:rsid w:val="00905D95"/>
    <w:rsid w:val="00905F05"/>
    <w:rsid w:val="00907E3E"/>
    <w:rsid w:val="0091691A"/>
    <w:rsid w:val="009173DC"/>
    <w:rsid w:val="009230D6"/>
    <w:rsid w:val="00923D04"/>
    <w:rsid w:val="009276A7"/>
    <w:rsid w:val="0093432B"/>
    <w:rsid w:val="00936FE9"/>
    <w:rsid w:val="00942040"/>
    <w:rsid w:val="00946293"/>
    <w:rsid w:val="009465E2"/>
    <w:rsid w:val="00956F97"/>
    <w:rsid w:val="0096630E"/>
    <w:rsid w:val="0097618E"/>
    <w:rsid w:val="009779ED"/>
    <w:rsid w:val="00985A2C"/>
    <w:rsid w:val="00987485"/>
    <w:rsid w:val="00991651"/>
    <w:rsid w:val="009A088D"/>
    <w:rsid w:val="009A5ED5"/>
    <w:rsid w:val="009B3889"/>
    <w:rsid w:val="009C3951"/>
    <w:rsid w:val="009C7EA0"/>
    <w:rsid w:val="009D0122"/>
    <w:rsid w:val="009D4DB8"/>
    <w:rsid w:val="009D507B"/>
    <w:rsid w:val="009D5553"/>
    <w:rsid w:val="009D7525"/>
    <w:rsid w:val="009D7C24"/>
    <w:rsid w:val="009E0A15"/>
    <w:rsid w:val="009E37BF"/>
    <w:rsid w:val="009E3985"/>
    <w:rsid w:val="009E3986"/>
    <w:rsid w:val="009E46B6"/>
    <w:rsid w:val="009E47AB"/>
    <w:rsid w:val="009F4090"/>
    <w:rsid w:val="00A01081"/>
    <w:rsid w:val="00A03D40"/>
    <w:rsid w:val="00A06EE4"/>
    <w:rsid w:val="00A07619"/>
    <w:rsid w:val="00A079F9"/>
    <w:rsid w:val="00A119BE"/>
    <w:rsid w:val="00A13182"/>
    <w:rsid w:val="00A153BD"/>
    <w:rsid w:val="00A15795"/>
    <w:rsid w:val="00A1639D"/>
    <w:rsid w:val="00A177B6"/>
    <w:rsid w:val="00A22AC3"/>
    <w:rsid w:val="00A27958"/>
    <w:rsid w:val="00A3107A"/>
    <w:rsid w:val="00A31558"/>
    <w:rsid w:val="00A33300"/>
    <w:rsid w:val="00A34C4D"/>
    <w:rsid w:val="00A356CD"/>
    <w:rsid w:val="00A3590D"/>
    <w:rsid w:val="00A37B7A"/>
    <w:rsid w:val="00A425B7"/>
    <w:rsid w:val="00A45B4A"/>
    <w:rsid w:val="00A509D2"/>
    <w:rsid w:val="00A534DD"/>
    <w:rsid w:val="00A53B83"/>
    <w:rsid w:val="00A56213"/>
    <w:rsid w:val="00A606B3"/>
    <w:rsid w:val="00A648FB"/>
    <w:rsid w:val="00A67B03"/>
    <w:rsid w:val="00A7056B"/>
    <w:rsid w:val="00A84699"/>
    <w:rsid w:val="00A92378"/>
    <w:rsid w:val="00A92EE4"/>
    <w:rsid w:val="00A95F7A"/>
    <w:rsid w:val="00AA0E2A"/>
    <w:rsid w:val="00AA1D00"/>
    <w:rsid w:val="00AA2E09"/>
    <w:rsid w:val="00AA4164"/>
    <w:rsid w:val="00AA5629"/>
    <w:rsid w:val="00AA7B27"/>
    <w:rsid w:val="00AC26CC"/>
    <w:rsid w:val="00AC49D9"/>
    <w:rsid w:val="00AC50CF"/>
    <w:rsid w:val="00AC65E3"/>
    <w:rsid w:val="00AC7B03"/>
    <w:rsid w:val="00AD0ED7"/>
    <w:rsid w:val="00AD25D6"/>
    <w:rsid w:val="00AD2DA1"/>
    <w:rsid w:val="00AD5394"/>
    <w:rsid w:val="00AE256A"/>
    <w:rsid w:val="00AE2EAD"/>
    <w:rsid w:val="00AE74DC"/>
    <w:rsid w:val="00AF19D3"/>
    <w:rsid w:val="00AF4613"/>
    <w:rsid w:val="00AF5126"/>
    <w:rsid w:val="00AF7A17"/>
    <w:rsid w:val="00B00743"/>
    <w:rsid w:val="00B0273A"/>
    <w:rsid w:val="00B064C0"/>
    <w:rsid w:val="00B068F4"/>
    <w:rsid w:val="00B119C1"/>
    <w:rsid w:val="00B232A7"/>
    <w:rsid w:val="00B24655"/>
    <w:rsid w:val="00B25C85"/>
    <w:rsid w:val="00B27584"/>
    <w:rsid w:val="00B276A5"/>
    <w:rsid w:val="00B32821"/>
    <w:rsid w:val="00B40A8F"/>
    <w:rsid w:val="00B412E0"/>
    <w:rsid w:val="00B4237C"/>
    <w:rsid w:val="00B52CE3"/>
    <w:rsid w:val="00B55456"/>
    <w:rsid w:val="00B60C55"/>
    <w:rsid w:val="00B61600"/>
    <w:rsid w:val="00B627F5"/>
    <w:rsid w:val="00B7440F"/>
    <w:rsid w:val="00B74436"/>
    <w:rsid w:val="00B749FA"/>
    <w:rsid w:val="00B74FA8"/>
    <w:rsid w:val="00B8038C"/>
    <w:rsid w:val="00B848E2"/>
    <w:rsid w:val="00B85AAD"/>
    <w:rsid w:val="00B90FE3"/>
    <w:rsid w:val="00BB0268"/>
    <w:rsid w:val="00BB26CC"/>
    <w:rsid w:val="00BB401B"/>
    <w:rsid w:val="00BC2D50"/>
    <w:rsid w:val="00BC48D5"/>
    <w:rsid w:val="00BC6431"/>
    <w:rsid w:val="00BD3AE1"/>
    <w:rsid w:val="00BE18CB"/>
    <w:rsid w:val="00BE3D44"/>
    <w:rsid w:val="00BE40C2"/>
    <w:rsid w:val="00BF20DE"/>
    <w:rsid w:val="00BF3A87"/>
    <w:rsid w:val="00BF7938"/>
    <w:rsid w:val="00C02303"/>
    <w:rsid w:val="00C026DA"/>
    <w:rsid w:val="00C0630F"/>
    <w:rsid w:val="00C10EF1"/>
    <w:rsid w:val="00C12CA5"/>
    <w:rsid w:val="00C2348C"/>
    <w:rsid w:val="00C240AD"/>
    <w:rsid w:val="00C25593"/>
    <w:rsid w:val="00C32BAC"/>
    <w:rsid w:val="00C40221"/>
    <w:rsid w:val="00C40D60"/>
    <w:rsid w:val="00C42518"/>
    <w:rsid w:val="00C45BEE"/>
    <w:rsid w:val="00C46EEE"/>
    <w:rsid w:val="00C527B3"/>
    <w:rsid w:val="00C56E89"/>
    <w:rsid w:val="00C5741D"/>
    <w:rsid w:val="00C614F1"/>
    <w:rsid w:val="00C622C1"/>
    <w:rsid w:val="00C64031"/>
    <w:rsid w:val="00C6464B"/>
    <w:rsid w:val="00C649FA"/>
    <w:rsid w:val="00C67F1D"/>
    <w:rsid w:val="00C732E8"/>
    <w:rsid w:val="00C745C3"/>
    <w:rsid w:val="00C74B56"/>
    <w:rsid w:val="00C77F62"/>
    <w:rsid w:val="00C857FE"/>
    <w:rsid w:val="00C86F06"/>
    <w:rsid w:val="00C9167A"/>
    <w:rsid w:val="00C93C42"/>
    <w:rsid w:val="00C94B27"/>
    <w:rsid w:val="00CA2806"/>
    <w:rsid w:val="00CA33BE"/>
    <w:rsid w:val="00CA7870"/>
    <w:rsid w:val="00CA7ABF"/>
    <w:rsid w:val="00CB13D4"/>
    <w:rsid w:val="00CB2AB4"/>
    <w:rsid w:val="00CB6AA6"/>
    <w:rsid w:val="00CC1F8B"/>
    <w:rsid w:val="00CC7AD8"/>
    <w:rsid w:val="00CD08F3"/>
    <w:rsid w:val="00CD2AE3"/>
    <w:rsid w:val="00CD4F7B"/>
    <w:rsid w:val="00CE45B5"/>
    <w:rsid w:val="00CE6220"/>
    <w:rsid w:val="00CF027E"/>
    <w:rsid w:val="00CF5466"/>
    <w:rsid w:val="00CF5CAC"/>
    <w:rsid w:val="00D060A6"/>
    <w:rsid w:val="00D116F9"/>
    <w:rsid w:val="00D126FD"/>
    <w:rsid w:val="00D13EF2"/>
    <w:rsid w:val="00D17CB5"/>
    <w:rsid w:val="00D20FD7"/>
    <w:rsid w:val="00D23C9F"/>
    <w:rsid w:val="00D24B61"/>
    <w:rsid w:val="00D34BB0"/>
    <w:rsid w:val="00D352E6"/>
    <w:rsid w:val="00D36E70"/>
    <w:rsid w:val="00D37038"/>
    <w:rsid w:val="00D3793D"/>
    <w:rsid w:val="00D4369E"/>
    <w:rsid w:val="00D510B8"/>
    <w:rsid w:val="00D5630E"/>
    <w:rsid w:val="00D570AE"/>
    <w:rsid w:val="00D60431"/>
    <w:rsid w:val="00D62E5A"/>
    <w:rsid w:val="00D71D73"/>
    <w:rsid w:val="00D720E2"/>
    <w:rsid w:val="00D745BF"/>
    <w:rsid w:val="00D80B41"/>
    <w:rsid w:val="00D84862"/>
    <w:rsid w:val="00D861C7"/>
    <w:rsid w:val="00D90AD1"/>
    <w:rsid w:val="00D91B1E"/>
    <w:rsid w:val="00D925BD"/>
    <w:rsid w:val="00D9339C"/>
    <w:rsid w:val="00D936A0"/>
    <w:rsid w:val="00D93B33"/>
    <w:rsid w:val="00D93E78"/>
    <w:rsid w:val="00D94A2E"/>
    <w:rsid w:val="00D95F1D"/>
    <w:rsid w:val="00D95F96"/>
    <w:rsid w:val="00D961CD"/>
    <w:rsid w:val="00DA233A"/>
    <w:rsid w:val="00DA5E5F"/>
    <w:rsid w:val="00DA67D8"/>
    <w:rsid w:val="00DB0C50"/>
    <w:rsid w:val="00DB334F"/>
    <w:rsid w:val="00DB338E"/>
    <w:rsid w:val="00DB61F1"/>
    <w:rsid w:val="00DC77B6"/>
    <w:rsid w:val="00DC78DB"/>
    <w:rsid w:val="00DD22DE"/>
    <w:rsid w:val="00DD39A2"/>
    <w:rsid w:val="00DD3D49"/>
    <w:rsid w:val="00DD4EF1"/>
    <w:rsid w:val="00DD5CD7"/>
    <w:rsid w:val="00DD7270"/>
    <w:rsid w:val="00DE55D0"/>
    <w:rsid w:val="00DF0417"/>
    <w:rsid w:val="00DF4A13"/>
    <w:rsid w:val="00E03403"/>
    <w:rsid w:val="00E04CB5"/>
    <w:rsid w:val="00E14788"/>
    <w:rsid w:val="00E176DC"/>
    <w:rsid w:val="00E20354"/>
    <w:rsid w:val="00E20E73"/>
    <w:rsid w:val="00E27E4D"/>
    <w:rsid w:val="00E31150"/>
    <w:rsid w:val="00E3287A"/>
    <w:rsid w:val="00E343EF"/>
    <w:rsid w:val="00E35D48"/>
    <w:rsid w:val="00E41347"/>
    <w:rsid w:val="00E415F6"/>
    <w:rsid w:val="00E41CD5"/>
    <w:rsid w:val="00E4314B"/>
    <w:rsid w:val="00E450BF"/>
    <w:rsid w:val="00E46942"/>
    <w:rsid w:val="00E53BC0"/>
    <w:rsid w:val="00E54BC7"/>
    <w:rsid w:val="00E56912"/>
    <w:rsid w:val="00E6192D"/>
    <w:rsid w:val="00E670FD"/>
    <w:rsid w:val="00E72E84"/>
    <w:rsid w:val="00E7303B"/>
    <w:rsid w:val="00E738D6"/>
    <w:rsid w:val="00E7501C"/>
    <w:rsid w:val="00E75723"/>
    <w:rsid w:val="00E7676B"/>
    <w:rsid w:val="00E774FF"/>
    <w:rsid w:val="00E83DCC"/>
    <w:rsid w:val="00E850C7"/>
    <w:rsid w:val="00E902CD"/>
    <w:rsid w:val="00E915C5"/>
    <w:rsid w:val="00E96C92"/>
    <w:rsid w:val="00E97782"/>
    <w:rsid w:val="00E97DFC"/>
    <w:rsid w:val="00EA06C4"/>
    <w:rsid w:val="00EB05CD"/>
    <w:rsid w:val="00EB7B21"/>
    <w:rsid w:val="00EB7D13"/>
    <w:rsid w:val="00EC0A2F"/>
    <w:rsid w:val="00EC101A"/>
    <w:rsid w:val="00EC5216"/>
    <w:rsid w:val="00EC5CCD"/>
    <w:rsid w:val="00EC67B5"/>
    <w:rsid w:val="00ED11F1"/>
    <w:rsid w:val="00ED1251"/>
    <w:rsid w:val="00ED3D7B"/>
    <w:rsid w:val="00ED4033"/>
    <w:rsid w:val="00ED466C"/>
    <w:rsid w:val="00ED5168"/>
    <w:rsid w:val="00ED59E1"/>
    <w:rsid w:val="00ED630B"/>
    <w:rsid w:val="00ED68E9"/>
    <w:rsid w:val="00EE765B"/>
    <w:rsid w:val="00EF1232"/>
    <w:rsid w:val="00EF1835"/>
    <w:rsid w:val="00F011E5"/>
    <w:rsid w:val="00F030EA"/>
    <w:rsid w:val="00F06322"/>
    <w:rsid w:val="00F100B8"/>
    <w:rsid w:val="00F15AEF"/>
    <w:rsid w:val="00F16D19"/>
    <w:rsid w:val="00F32087"/>
    <w:rsid w:val="00F32450"/>
    <w:rsid w:val="00F348A5"/>
    <w:rsid w:val="00F35CC4"/>
    <w:rsid w:val="00F36384"/>
    <w:rsid w:val="00F522B5"/>
    <w:rsid w:val="00F61B6D"/>
    <w:rsid w:val="00F62FB1"/>
    <w:rsid w:val="00F63B6E"/>
    <w:rsid w:val="00F750CF"/>
    <w:rsid w:val="00F85DF1"/>
    <w:rsid w:val="00F87AC6"/>
    <w:rsid w:val="00F90674"/>
    <w:rsid w:val="00F95E71"/>
    <w:rsid w:val="00F96183"/>
    <w:rsid w:val="00F968A2"/>
    <w:rsid w:val="00FA2BD7"/>
    <w:rsid w:val="00FA47A3"/>
    <w:rsid w:val="00FB04F0"/>
    <w:rsid w:val="00FB1BBF"/>
    <w:rsid w:val="00FB5729"/>
    <w:rsid w:val="00FB683C"/>
    <w:rsid w:val="00FC0D91"/>
    <w:rsid w:val="00FC5F7F"/>
    <w:rsid w:val="00FC6249"/>
    <w:rsid w:val="00FD26F0"/>
    <w:rsid w:val="00FE14F8"/>
    <w:rsid w:val="00FE7612"/>
    <w:rsid w:val="00FF3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7268"/>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6F7268"/>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6F7268"/>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6F7268"/>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6F7268"/>
    <w:rPr>
      <w:color w:val="800080"/>
      <w:u w:val="single"/>
    </w:rPr>
  </w:style>
  <w:style w:type="character" w:styleId="a6">
    <w:name w:val="page number"/>
    <w:basedOn w:val="a2"/>
    <w:rsid w:val="006F7268"/>
  </w:style>
  <w:style w:type="character" w:styleId="a7">
    <w:name w:val="Hyperlink"/>
    <w:rsid w:val="006F7268"/>
    <w:rPr>
      <w:color w:val="0000FF"/>
      <w:u w:val="single"/>
    </w:rPr>
  </w:style>
  <w:style w:type="character" w:customStyle="1" w:styleId="Char">
    <w:name w:val="标题 Char"/>
    <w:link w:val="a8"/>
    <w:rsid w:val="006F7268"/>
    <w:rPr>
      <w:rFonts w:ascii="Cambria" w:eastAsia="宋体" w:hAnsi="Cambria"/>
      <w:b/>
      <w:bCs/>
      <w:kern w:val="2"/>
      <w:sz w:val="32"/>
      <w:szCs w:val="32"/>
      <w:lang w:val="en-US" w:eastAsia="zh-CN" w:bidi="ar-SA"/>
    </w:rPr>
  </w:style>
  <w:style w:type="paragraph" w:styleId="a8">
    <w:name w:val="Title"/>
    <w:basedOn w:val="a0"/>
    <w:next w:val="a0"/>
    <w:link w:val="Char"/>
    <w:qFormat/>
    <w:rsid w:val="006F7268"/>
    <w:pPr>
      <w:spacing w:before="240" w:after="60"/>
      <w:jc w:val="center"/>
      <w:outlineLvl w:val="0"/>
    </w:pPr>
    <w:rPr>
      <w:rFonts w:ascii="Cambria" w:hAnsi="Cambria"/>
      <w:b/>
      <w:bCs/>
      <w:sz w:val="32"/>
      <w:szCs w:val="32"/>
    </w:rPr>
  </w:style>
  <w:style w:type="character" w:customStyle="1" w:styleId="Char0">
    <w:name w:val="页眉 Char"/>
    <w:link w:val="a9"/>
    <w:rsid w:val="006F7268"/>
    <w:rPr>
      <w:rFonts w:eastAsia="宋体"/>
      <w:kern w:val="2"/>
      <w:sz w:val="18"/>
      <w:szCs w:val="18"/>
      <w:lang w:val="en-US" w:eastAsia="zh-CN" w:bidi="ar-SA"/>
    </w:rPr>
  </w:style>
  <w:style w:type="paragraph" w:styleId="a9">
    <w:name w:val="header"/>
    <w:basedOn w:val="a0"/>
    <w:link w:val="Char0"/>
    <w:rsid w:val="006F7268"/>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6F7268"/>
    <w:rPr>
      <w:rFonts w:eastAsia="宋体"/>
      <w:kern w:val="2"/>
      <w:sz w:val="18"/>
      <w:szCs w:val="18"/>
      <w:lang w:val="en-US" w:eastAsia="zh-CN" w:bidi="ar-SA"/>
    </w:rPr>
  </w:style>
  <w:style w:type="paragraph" w:styleId="aa">
    <w:name w:val="footer"/>
    <w:basedOn w:val="a0"/>
    <w:link w:val="Char2"/>
    <w:rsid w:val="006F7268"/>
    <w:pPr>
      <w:tabs>
        <w:tab w:val="center" w:pos="4153"/>
        <w:tab w:val="right" w:pos="8306"/>
      </w:tabs>
      <w:snapToGrid w:val="0"/>
      <w:jc w:val="left"/>
    </w:pPr>
    <w:rPr>
      <w:sz w:val="18"/>
      <w:szCs w:val="18"/>
    </w:rPr>
  </w:style>
  <w:style w:type="paragraph" w:styleId="ab">
    <w:name w:val="Balloon Text"/>
    <w:basedOn w:val="a0"/>
    <w:link w:val="Char3"/>
    <w:rsid w:val="006F7268"/>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6F7268"/>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6F7268"/>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6F7268"/>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6F7268"/>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6F7268"/>
    <w:pPr>
      <w:ind w:firstLineChars="200" w:firstLine="420"/>
    </w:pPr>
    <w:rPr>
      <w:rFonts w:ascii="Calibri" w:hAnsi="Calibri"/>
      <w:szCs w:val="22"/>
    </w:rPr>
  </w:style>
  <w:style w:type="paragraph" w:customStyle="1" w:styleId="xl36">
    <w:name w:val="xl36"/>
    <w:basedOn w:val="a0"/>
    <w:rsid w:val="006F7268"/>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6F7268"/>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6F7268"/>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6F7268"/>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6F7268"/>
    <w:pPr>
      <w:widowControl/>
      <w:spacing w:before="100" w:beforeAutospacing="1" w:after="100" w:afterAutospacing="1"/>
      <w:jc w:val="left"/>
    </w:pPr>
    <w:rPr>
      <w:kern w:val="0"/>
      <w:sz w:val="20"/>
      <w:szCs w:val="20"/>
    </w:rPr>
  </w:style>
  <w:style w:type="paragraph" w:customStyle="1" w:styleId="xl26">
    <w:name w:val="xl26"/>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6F7268"/>
    <w:pPr>
      <w:widowControl/>
      <w:spacing w:before="100" w:beforeAutospacing="1" w:after="100" w:afterAutospacing="1"/>
      <w:jc w:val="left"/>
    </w:pPr>
    <w:rPr>
      <w:b/>
      <w:bCs/>
      <w:kern w:val="0"/>
      <w:sz w:val="20"/>
      <w:szCs w:val="20"/>
    </w:rPr>
  </w:style>
  <w:style w:type="paragraph" w:customStyle="1" w:styleId="10">
    <w:name w:val="列出段落1"/>
    <w:basedOn w:val="a0"/>
    <w:rsid w:val="006F7268"/>
    <w:pPr>
      <w:widowControl/>
      <w:ind w:left="720"/>
      <w:jc w:val="left"/>
    </w:pPr>
    <w:rPr>
      <w:rFonts w:ascii="Arial" w:eastAsia="黑体" w:hAnsi="Arial"/>
      <w:kern w:val="0"/>
      <w:sz w:val="24"/>
      <w:lang w:eastAsia="en-US"/>
    </w:rPr>
  </w:style>
  <w:style w:type="paragraph" w:styleId="af">
    <w:name w:val="List Paragraph"/>
    <w:basedOn w:val="a0"/>
    <w:link w:val="Char6"/>
    <w:qFormat/>
    <w:rsid w:val="006F7268"/>
    <w:pPr>
      <w:ind w:firstLineChars="200" w:firstLine="420"/>
    </w:pPr>
    <w:rPr>
      <w:rFonts w:ascii="Calibri" w:hAnsi="Calibri"/>
      <w:szCs w:val="22"/>
    </w:rPr>
  </w:style>
  <w:style w:type="paragraph" w:customStyle="1" w:styleId="xl35">
    <w:name w:val="xl35"/>
    <w:basedOn w:val="a0"/>
    <w:rsid w:val="006F7268"/>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6F7268"/>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6F7268"/>
    <w:rPr>
      <w:rFonts w:ascii="仿宋_GB2312" w:eastAsia="仿宋_GB2312"/>
      <w:b/>
      <w:sz w:val="32"/>
      <w:szCs w:val="32"/>
    </w:rPr>
  </w:style>
  <w:style w:type="paragraph" w:customStyle="1" w:styleId="xl43">
    <w:name w:val="xl43"/>
    <w:basedOn w:val="a0"/>
    <w:rsid w:val="006F726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6F7268"/>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6F726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6F7268"/>
    <w:pPr>
      <w:widowControl/>
    </w:pPr>
    <w:rPr>
      <w:kern w:val="0"/>
      <w:szCs w:val="21"/>
    </w:rPr>
  </w:style>
  <w:style w:type="paragraph" w:customStyle="1" w:styleId="xl30">
    <w:name w:val="xl30"/>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6F7268"/>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3"/>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 w:type="paragraph" w:customStyle="1" w:styleId="150">
    <w:name w:val="样式 宋体 小四 加粗 黑色 行距: 1.5 倍行距"/>
    <w:basedOn w:val="a0"/>
    <w:rsid w:val="00D91B1E"/>
    <w:pPr>
      <w:spacing w:line="360" w:lineRule="auto"/>
      <w:outlineLvl w:val="0"/>
    </w:pPr>
    <w:rPr>
      <w:rFonts w:ascii="宋体" w:hAnsi="宋体" w:cs="宋体"/>
      <w:b/>
      <w:bCs/>
      <w:color w:val="000000"/>
      <w:kern w:val="0"/>
      <w:sz w:val="24"/>
      <w:szCs w:val="20"/>
    </w:rPr>
  </w:style>
  <w:style w:type="paragraph" w:customStyle="1" w:styleId="afffe">
    <w:name w:val="标题一"/>
    <w:basedOn w:val="a0"/>
    <w:autoRedefine/>
    <w:rsid w:val="00D91B1E"/>
    <w:pPr>
      <w:spacing w:line="360" w:lineRule="auto"/>
      <w:jc w:val="left"/>
      <w:outlineLvl w:val="0"/>
    </w:pPr>
    <w:rPr>
      <w:rFonts w:ascii="宋体" w:hAnsi="宋体" w:cs="宋体"/>
      <w:b/>
      <w:bCs/>
      <w:color w:val="000000"/>
      <w:kern w:val="0"/>
      <w:sz w:val="28"/>
      <w:szCs w:val="28"/>
    </w:rPr>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6</Pages>
  <Words>415</Words>
  <Characters>2367</Characters>
  <Application>Microsoft Office Word</Application>
  <DocSecurity>0</DocSecurity>
  <PresentationFormat/>
  <Lines>19</Lines>
  <Paragraphs>5</Paragraphs>
  <Slides>0</Slides>
  <Notes>0</Notes>
  <HiddenSlides>0</HiddenSlides>
  <MMClips>0</MMClips>
  <ScaleCrop>false</ScaleCrop>
  <Company>www.ftpdown.com</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115</cp:revision>
  <cp:lastPrinted>2020-09-15T03:13:00Z</cp:lastPrinted>
  <dcterms:created xsi:type="dcterms:W3CDTF">2018-04-18T06:37:00Z</dcterms:created>
  <dcterms:modified xsi:type="dcterms:W3CDTF">2020-12-24T08:17:00Z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